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C058" w14:textId="54A5C1E3" w:rsidR="00326686" w:rsidRPr="00205138" w:rsidRDefault="008820DD" w:rsidP="000F2F0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D912425" wp14:editId="17EC05C3">
            <wp:extent cx="714375" cy="84772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986E" w14:textId="77777777" w:rsidR="00326686" w:rsidRPr="00205138" w:rsidRDefault="00326686" w:rsidP="000F2F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Администрация города Рубцовска</w:t>
      </w:r>
    </w:p>
    <w:p w14:paraId="340A9119" w14:textId="77777777" w:rsidR="00326686" w:rsidRPr="00205138" w:rsidRDefault="00326686" w:rsidP="000F2F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Алтайского края</w:t>
      </w:r>
    </w:p>
    <w:p w14:paraId="146D3D75" w14:textId="77777777" w:rsidR="00326686" w:rsidRPr="00205138" w:rsidRDefault="00326686" w:rsidP="000F2F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DB6F05" w14:textId="77777777" w:rsidR="00326686" w:rsidRPr="00205138" w:rsidRDefault="00326686" w:rsidP="000F2F01">
      <w:pPr>
        <w:tabs>
          <w:tab w:val="left" w:pos="9354"/>
        </w:tabs>
        <w:spacing w:after="0" w:line="240" w:lineRule="atLeast"/>
        <w:ind w:right="-2"/>
        <w:jc w:val="center"/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  <w:t>ПОСТАНОВЛЕНИЕ</w:t>
      </w:r>
    </w:p>
    <w:p w14:paraId="263EF187" w14:textId="77777777" w:rsidR="00326686" w:rsidRPr="00205138" w:rsidRDefault="00326686" w:rsidP="000F2F01">
      <w:pPr>
        <w:spacing w:after="0" w:line="240" w:lineRule="atLeast"/>
        <w:ind w:right="5034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7C4924C" w14:textId="62184D4B" w:rsidR="00326686" w:rsidRPr="00205138" w:rsidRDefault="00E5724D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24.09.2021  </w:t>
      </w:r>
      <w:r w:rsidR="00326686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65039B">
        <w:rPr>
          <w:rFonts w:ascii="Times New Roman" w:hAnsi="Times New Roman"/>
          <w:color w:val="000000" w:themeColor="text1"/>
          <w:sz w:val="28"/>
          <w:szCs w:val="28"/>
        </w:rPr>
        <w:t xml:space="preserve"> 2569</w:t>
      </w:r>
    </w:p>
    <w:p w14:paraId="2B2D47AD" w14:textId="77777777" w:rsidR="00326686" w:rsidRPr="00205138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3237811" w14:textId="77777777" w:rsidR="00326686" w:rsidRPr="00205138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2C1CAD8" w14:textId="77777777" w:rsidR="00D11D73" w:rsidRPr="00205138" w:rsidRDefault="00D11D73" w:rsidP="00D11D73">
      <w:pPr>
        <w:spacing w:after="0" w:line="240" w:lineRule="atLeast"/>
        <w:ind w:right="50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на 2021-2025 годы» </w:t>
      </w:r>
    </w:p>
    <w:p w14:paraId="5F8F6975" w14:textId="77777777" w:rsidR="00D11D73" w:rsidRPr="00205138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CD85B1" w14:textId="77777777" w:rsidR="00D11D73" w:rsidRPr="00205138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8EA17B" w14:textId="77777777" w:rsidR="00D11D73" w:rsidRPr="00AF52D0" w:rsidRDefault="001768D4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B5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F52D0">
        <w:rPr>
          <w:rFonts w:ascii="Times New Roman" w:hAnsi="Times New Roman"/>
          <w:color w:val="000000" w:themeColor="text1"/>
          <w:sz w:val="28"/>
          <w:szCs w:val="28"/>
        </w:rPr>
        <w:t>С целью актуализации</w:t>
      </w:r>
      <w:r w:rsidR="00C56C05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«Энергосбережение и повышение энергетической эффективности организаций города Рубцовска» на 2021-2025 годы, утвержденной постановлением Администрации города Рубцовска Алтайского края от 24.08.2020 № 2060, </w:t>
      </w:r>
      <w:r w:rsidR="00AF52D0" w:rsidRPr="006633C9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Рубцовского городского Совета депутатов Алтайского края от 19.08.2021 № 667 «</w:t>
      </w:r>
      <w:r w:rsidR="00AF52D0" w:rsidRPr="006633C9">
        <w:rPr>
          <w:rFonts w:ascii="Times New Roman" w:hAnsi="Times New Roman"/>
          <w:sz w:val="28"/>
          <w:szCs w:val="28"/>
        </w:rPr>
        <w:t>О внесении изменений в решение Рубцовского городского Совета депутатов Алтайского края от 17.12.2020 № 546 «О бюджете муниципального образования город Рубцовск Алтайского края на 2021 год»,</w:t>
      </w:r>
      <w:r w:rsidR="00AF52D0" w:rsidRPr="00AF52D0">
        <w:rPr>
          <w:rFonts w:ascii="Times New Roman" w:hAnsi="Times New Roman"/>
          <w:sz w:val="28"/>
          <w:szCs w:val="28"/>
        </w:rPr>
        <w:t xml:space="preserve"> </w:t>
      </w:r>
      <w:r w:rsidR="00AF52D0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D73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r w:rsidR="002C357D" w:rsidRPr="00AF52D0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утративших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C357D" w:rsidRPr="00331B5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45FC" w:rsidRPr="00331B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045FC" w:rsidRPr="00331B58">
        <w:rPr>
          <w:rFonts w:ascii="Times New Roman" w:hAnsi="Times New Roman"/>
          <w:sz w:val="28"/>
          <w:szCs w:val="28"/>
        </w:rPr>
        <w:t>распоряжением Администрации города</w:t>
      </w:r>
      <w:r w:rsidR="00331B58" w:rsidRPr="00331B58">
        <w:rPr>
          <w:rFonts w:ascii="Times New Roman" w:hAnsi="Times New Roman"/>
          <w:sz w:val="28"/>
          <w:szCs w:val="28"/>
        </w:rPr>
        <w:t xml:space="preserve"> Рубцовска Алтайского края от 20.09.2021 № 585</w:t>
      </w:r>
      <w:r w:rsidR="008045FC" w:rsidRPr="00331B58">
        <w:rPr>
          <w:rFonts w:ascii="Times New Roman" w:hAnsi="Times New Roman"/>
          <w:sz w:val="28"/>
          <w:szCs w:val="28"/>
        </w:rPr>
        <w:t>л</w:t>
      </w:r>
      <w:r w:rsidR="008045FC">
        <w:rPr>
          <w:rFonts w:ascii="Times New Roman" w:hAnsi="Times New Roman"/>
          <w:sz w:val="28"/>
          <w:szCs w:val="28"/>
        </w:rPr>
        <w:t xml:space="preserve"> </w:t>
      </w:r>
      <w:r w:rsidR="002C357D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11D73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от </w:t>
      </w:r>
      <w:r w:rsidR="00F10D39" w:rsidRPr="00AF52D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D11D73" w:rsidRPr="00AF52D0">
        <w:rPr>
          <w:rFonts w:ascii="Times New Roman" w:hAnsi="Times New Roman"/>
          <w:color w:val="000000" w:themeColor="text1"/>
          <w:sz w:val="28"/>
          <w:szCs w:val="28"/>
        </w:rPr>
        <w:t>.10.20</w:t>
      </w:r>
      <w:r w:rsidR="00F10D39" w:rsidRPr="00AF52D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11D73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10D39" w:rsidRPr="00AF52D0">
        <w:rPr>
          <w:rFonts w:ascii="Times New Roman" w:hAnsi="Times New Roman"/>
          <w:color w:val="000000" w:themeColor="text1"/>
          <w:sz w:val="28"/>
          <w:szCs w:val="28"/>
        </w:rPr>
        <w:t>2589</w:t>
      </w:r>
      <w:r w:rsidR="008045F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11D73" w:rsidRPr="00AF52D0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14:paraId="18D5BEC8" w14:textId="77777777" w:rsidR="00D11D73" w:rsidRPr="001003EC" w:rsidRDefault="00D11D73" w:rsidP="00C262EF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13B51" w:rsidRPr="00AF52D0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2C357D" w:rsidRPr="00AF52D0">
        <w:rPr>
          <w:rFonts w:ascii="Times New Roman" w:hAnsi="Times New Roman"/>
          <w:color w:val="000000" w:themeColor="text1"/>
          <w:sz w:val="28"/>
          <w:szCs w:val="28"/>
        </w:rPr>
        <w:t>от 24.08.2020 № 2060</w:t>
      </w:r>
      <w:r w:rsidR="00B13B51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«Энергосбережение и повышение энергетической </w:t>
      </w:r>
      <w:r w:rsidR="00B13B51" w:rsidRPr="00AF52D0">
        <w:rPr>
          <w:rFonts w:ascii="Times New Roman" w:hAnsi="Times New Roman"/>
          <w:color w:val="000000" w:themeColor="text1"/>
          <w:sz w:val="28"/>
          <w:szCs w:val="28"/>
        </w:rPr>
        <w:lastRenderedPageBreak/>
        <w:t>эффективности организаций горо</w:t>
      </w:r>
      <w:r w:rsidR="008045FC">
        <w:rPr>
          <w:rFonts w:ascii="Times New Roman" w:hAnsi="Times New Roman"/>
          <w:color w:val="000000" w:themeColor="text1"/>
          <w:sz w:val="28"/>
          <w:szCs w:val="28"/>
        </w:rPr>
        <w:t>да Рубцовска» на 2021-2025 годы</w:t>
      </w:r>
      <w:r w:rsidR="00B13B51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3B51" w:rsidRPr="00AF52D0">
        <w:rPr>
          <w:rFonts w:ascii="Times New Roman" w:hAnsi="Times New Roman"/>
          <w:sz w:val="28"/>
          <w:szCs w:val="28"/>
        </w:rPr>
        <w:t>(с изменениями, внесенным</w:t>
      </w:r>
      <w:r w:rsidR="00C262EF" w:rsidRPr="00AF52D0">
        <w:rPr>
          <w:rFonts w:ascii="Times New Roman" w:hAnsi="Times New Roman"/>
          <w:sz w:val="28"/>
          <w:szCs w:val="28"/>
        </w:rPr>
        <w:t>и</w:t>
      </w:r>
      <w:r w:rsidR="00B13B51" w:rsidRPr="00AF52D0">
        <w:rPr>
          <w:rFonts w:ascii="Times New Roman" w:hAnsi="Times New Roman"/>
          <w:sz w:val="28"/>
          <w:szCs w:val="28"/>
        </w:rPr>
        <w:t xml:space="preserve"> постановлени</w:t>
      </w:r>
      <w:r w:rsidR="002C357D" w:rsidRPr="00AF52D0">
        <w:rPr>
          <w:rFonts w:ascii="Times New Roman" w:hAnsi="Times New Roman"/>
          <w:sz w:val="28"/>
          <w:szCs w:val="28"/>
        </w:rPr>
        <w:t>ями</w:t>
      </w:r>
      <w:r w:rsidR="00B13B51" w:rsidRPr="00AF52D0">
        <w:rPr>
          <w:rFonts w:ascii="Times New Roman" w:hAnsi="Times New Roman"/>
          <w:sz w:val="28"/>
          <w:szCs w:val="28"/>
        </w:rPr>
        <w:t xml:space="preserve"> Администрации города Рубцовска от 04.02.2021 № 249</w:t>
      </w:r>
      <w:r w:rsidR="002C357D" w:rsidRPr="00AF52D0">
        <w:rPr>
          <w:rFonts w:ascii="Times New Roman" w:hAnsi="Times New Roman"/>
          <w:sz w:val="28"/>
          <w:szCs w:val="28"/>
        </w:rPr>
        <w:t>, от 05.07.2021 № 1781</w:t>
      </w:r>
      <w:r w:rsidR="00B13B51" w:rsidRPr="00AF52D0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14:paraId="5B04C2FD" w14:textId="77777777" w:rsidR="001003EC" w:rsidRDefault="001003EC" w:rsidP="00C262EF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1.1. </w:t>
      </w:r>
      <w:r w:rsidR="00C34427" w:rsidRPr="0020513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82CBE" w:rsidRPr="00205138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5C0204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CBE" w:rsidRPr="0020513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C0204" w:rsidRPr="00205138">
        <w:rPr>
          <w:rFonts w:ascii="Times New Roman" w:hAnsi="Times New Roman"/>
          <w:color w:val="000000" w:themeColor="text1"/>
          <w:sz w:val="28"/>
          <w:szCs w:val="28"/>
        </w:rPr>
        <w:t>аспорт</w:t>
      </w:r>
      <w:r w:rsidR="00982CBE" w:rsidRPr="002051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C0204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 </w:t>
      </w:r>
      <w:r w:rsidR="00D11D73" w:rsidRPr="0020513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35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Программы</w:t>
      </w:r>
      <w:r w:rsidR="00D11D73"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C0204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</w:t>
      </w:r>
      <w:r w:rsidR="00982CBE" w:rsidRPr="00205138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5C0204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редакции:</w:t>
      </w:r>
    </w:p>
    <w:p w14:paraId="60B956EC" w14:textId="77777777" w:rsidR="005C0204" w:rsidRPr="00FF2917" w:rsidRDefault="005C0204" w:rsidP="008045FC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917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5C0204" w:rsidRPr="00205138" w14:paraId="6A82A46E" w14:textId="77777777" w:rsidTr="008045FC">
        <w:trPr>
          <w:cantSplit/>
          <w:trHeight w:val="31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94F8" w14:textId="77777777" w:rsidR="005C0204" w:rsidRPr="00FF2917" w:rsidRDefault="002C357D" w:rsidP="00C262EF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Участники Программы</w:t>
            </w:r>
          </w:p>
          <w:p w14:paraId="1887C3E4" w14:textId="77777777" w:rsidR="005C0204" w:rsidRPr="00FF2917" w:rsidRDefault="005C0204" w:rsidP="00C262EF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B47B" w14:textId="77777777" w:rsidR="005C0204" w:rsidRPr="00205138" w:rsidRDefault="002C357D" w:rsidP="008045FC">
            <w:pPr>
              <w:pStyle w:val="a3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15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унитарное троллейбусное предприятие муниципального образования город Рубцовск Алтайского края (далее – МУТП города Рубцовска), МУП «Рубцовский водоканал»</w:t>
            </w:r>
            <w:r w:rsidR="007315A1" w:rsidRPr="007315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315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315A1" w:rsidRPr="00AF5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r w:rsidR="008045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города Рубцовска</w:t>
            </w:r>
            <w:r w:rsidR="008045FC" w:rsidRPr="00AF5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315A1" w:rsidRPr="00AF5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жилищно-коммунальному хозяйству и экологии, акционерное общество «СК Алтайкрайэнерго» филиал «Рубцовские МЭС», филиал АО «Барнаульская генерация» - «Рубцовский </w:t>
            </w:r>
            <w:r w:rsidR="00AF5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теплоэнергетический комплекс», У</w:t>
            </w:r>
            <w:r w:rsidR="007315A1" w:rsidRPr="00AF52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правление теплосбытовой деятельности ОСП города Рубцовск</w:t>
            </w:r>
            <w:r w:rsidR="008318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</w:tbl>
    <w:p w14:paraId="30EAF052" w14:textId="77777777" w:rsidR="007315A1" w:rsidRDefault="005C0204" w:rsidP="007315A1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2CBE"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01243E5" w14:textId="77777777" w:rsidR="007315A1" w:rsidRPr="007315A1" w:rsidRDefault="007315A1" w:rsidP="007315A1">
      <w:pPr>
        <w:pStyle w:val="ConsPlusCel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7315A1">
        <w:rPr>
          <w:rFonts w:ascii="Times New Roman" w:hAnsi="Times New Roman"/>
          <w:color w:val="000000" w:themeColor="text1"/>
          <w:sz w:val="28"/>
          <w:szCs w:val="28"/>
        </w:rPr>
        <w:t>1.2. раздел Паспорта Программы  «</w:t>
      </w:r>
      <w:r w:rsidRPr="007315A1">
        <w:rPr>
          <w:rFonts w:ascii="Times New Roman" w:hAnsi="Times New Roman" w:cs="Times New Roman"/>
          <w:color w:val="000000"/>
          <w:sz w:val="28"/>
          <w:szCs w:val="28"/>
        </w:rPr>
        <w:t xml:space="preserve">Целевые индикаторы и показатели </w:t>
      </w:r>
    </w:p>
    <w:p w14:paraId="17C37452" w14:textId="77777777" w:rsidR="007315A1" w:rsidRPr="007315A1" w:rsidRDefault="007315A1" w:rsidP="007315A1">
      <w:pPr>
        <w:pStyle w:val="ConsPlusCel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315A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73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15A1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4052363F" w14:textId="77777777" w:rsidR="008A100B" w:rsidRPr="008A100B" w:rsidRDefault="007315A1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917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9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99"/>
      </w:tblGrid>
      <w:tr w:rsidR="007315A1" w:rsidRPr="00205138" w14:paraId="7697C680" w14:textId="77777777" w:rsidTr="008045FC">
        <w:trPr>
          <w:trHeight w:val="416"/>
        </w:trPr>
        <w:tc>
          <w:tcPr>
            <w:tcW w:w="2518" w:type="dxa"/>
          </w:tcPr>
          <w:p w14:paraId="2CF7DB2A" w14:textId="77777777" w:rsidR="007315A1" w:rsidRPr="005157BC" w:rsidRDefault="007315A1" w:rsidP="005157B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5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Целевые индикаторы и показатели </w:t>
            </w:r>
          </w:p>
          <w:p w14:paraId="3B9FB0A7" w14:textId="77777777" w:rsidR="007315A1" w:rsidRPr="005157BC" w:rsidRDefault="007315A1" w:rsidP="005157B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5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</w:p>
          <w:p w14:paraId="7848BAB3" w14:textId="77777777" w:rsidR="007315A1" w:rsidRPr="005157BC" w:rsidRDefault="007315A1" w:rsidP="005157BC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99" w:type="dxa"/>
          </w:tcPr>
          <w:p w14:paraId="192F6289" w14:textId="77777777" w:rsidR="007315A1" w:rsidRPr="006633C9" w:rsidRDefault="007315A1" w:rsidP="005157BC">
            <w:pPr>
              <w:pStyle w:val="ConsPlusCell"/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расходов бюджета муниципального образования город Рубцовск Алтайского края (далее – бюджет города) на реализацию энергосберегающих мероприятий муниципальными учреждениями всех типов в общем объёме расходов бюджета города;</w:t>
            </w:r>
          </w:p>
          <w:p w14:paraId="49E3DED6" w14:textId="77777777" w:rsidR="007315A1" w:rsidRPr="006633C9" w:rsidRDefault="007315A1" w:rsidP="005157BC">
            <w:pPr>
              <w:pStyle w:val="ConsPlusCell"/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удельная величина потребления энергетических ресурсов муниципальными бюджетными учреждениями (электрической, тепловой энергии, горячей и холодной воды);</w:t>
            </w:r>
          </w:p>
          <w:p w14:paraId="45E89301" w14:textId="77777777" w:rsidR="007315A1" w:rsidRPr="006633C9" w:rsidRDefault="007315A1" w:rsidP="005157B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ежегодно выявленных бесхозяйных сетей и объектов</w:t>
            </w:r>
            <w:r w:rsidR="009341F8" w:rsidRPr="006633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65C7059" w14:textId="77777777" w:rsidR="009341F8" w:rsidRPr="006633C9" w:rsidRDefault="009341F8" w:rsidP="005157B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домов;</w:t>
            </w:r>
          </w:p>
          <w:p w14:paraId="234EB7C9" w14:textId="77777777" w:rsidR="0058506E" w:rsidRPr="006633C9" w:rsidRDefault="0058506E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домов;</w:t>
            </w:r>
          </w:p>
          <w:p w14:paraId="1DED6F5E" w14:textId="77777777" w:rsidR="00AF52D0" w:rsidRPr="006633C9" w:rsidRDefault="00AF52D0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многоквартирных домов, оснащенных коллективными (общедомовыми) приборами учета холодного водоснабжения в общем числе многоквартирных домов;</w:t>
            </w:r>
          </w:p>
          <w:p w14:paraId="38D6185B" w14:textId="77777777" w:rsidR="008045FC" w:rsidRDefault="00AF52D0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многоквартирных домов, оснащенных коллективными (общедомовыми) приборами учета</w:t>
            </w:r>
            <w:r w:rsid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045FC"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тепловой энергии в общем числе многоквартирных домов;</w:t>
            </w:r>
          </w:p>
          <w:p w14:paraId="08711F2C" w14:textId="77777777" w:rsidR="008045FC" w:rsidRPr="006633C9" w:rsidRDefault="008045FC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            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орода</w:t>
            </w:r>
            <w:r w:rsidRPr="006633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76C592BA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49AEF2C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                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16D6195E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2E97EF56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теплоснабжения;</w:t>
            </w:r>
          </w:p>
          <w:p w14:paraId="15C574F6" w14:textId="77777777" w:rsidR="008045FC" w:rsidRPr="006633C9" w:rsidRDefault="008045FC" w:rsidP="008045FC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тепловой энергии в многоквартирных домах (в расчете на 1 кв. метр общей площади);</w:t>
            </w:r>
          </w:p>
          <w:p w14:paraId="5324B61E" w14:textId="77777777" w:rsidR="008045FC" w:rsidRPr="006633C9" w:rsidRDefault="008045FC" w:rsidP="008045FC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 в многоквартирных домах (в расчете на 1 кв. метр общей площади); </w:t>
            </w:r>
          </w:p>
          <w:p w14:paraId="426B71F1" w14:textId="77777777" w:rsidR="008045FC" w:rsidRPr="006633C9" w:rsidRDefault="008045FC" w:rsidP="008045FC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горячей воды в многоквартирных домах (в расчете на 1 жителя);</w:t>
            </w:r>
          </w:p>
          <w:p w14:paraId="2EFF0A9C" w14:textId="77777777" w:rsidR="008045FC" w:rsidRPr="006633C9" w:rsidRDefault="008045FC" w:rsidP="008045FC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холодной воды в многоквартирных домах (в расчете на 1 жителя);</w:t>
            </w:r>
          </w:p>
          <w:p w14:paraId="0946D745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топлива на отпуск электрической энергии тепловыми электростанциями;</w:t>
            </w:r>
          </w:p>
          <w:p w14:paraId="7DBD2850" w14:textId="77777777" w:rsidR="008045FC" w:rsidRPr="006633C9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топлива на отпущенную тепловую энергию с коллекторов тепловой электростанции;</w:t>
            </w:r>
          </w:p>
          <w:p w14:paraId="5CC07262" w14:textId="77777777" w:rsidR="008045FC" w:rsidRPr="006633C9" w:rsidRDefault="008045FC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>удельный расход топлива на отпущенную с коллекторов котельных в тепловую сеть тепловую энергию;</w:t>
            </w:r>
          </w:p>
          <w:p w14:paraId="5DF0F40A" w14:textId="77777777" w:rsidR="008045FC" w:rsidRPr="008045FC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потерь электрической энергии при ее передаче по </w:t>
            </w:r>
            <w:r w:rsidRPr="00663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распределительным сетям в общем объеме переданной </w:t>
            </w:r>
            <w:r w:rsidRPr="008045FC">
              <w:rPr>
                <w:rFonts w:ascii="Times New Roman" w:hAnsi="Times New Roman"/>
                <w:sz w:val="26"/>
                <w:szCs w:val="26"/>
              </w:rPr>
              <w:t>электрической энергии;</w:t>
            </w:r>
          </w:p>
          <w:p w14:paraId="7FCF06AF" w14:textId="77777777" w:rsidR="008045FC" w:rsidRPr="008045FC" w:rsidRDefault="008045FC" w:rsidP="008045FC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45FC">
              <w:rPr>
                <w:rFonts w:ascii="Times New Roman" w:hAnsi="Times New Roman"/>
                <w:sz w:val="26"/>
                <w:szCs w:val="26"/>
              </w:rPr>
              <w:t>доля потерь тепловой энергии при ее передаче в общем объеме переданной тепловой энергии;</w:t>
            </w:r>
          </w:p>
          <w:p w14:paraId="44406CB9" w14:textId="77777777" w:rsidR="003C23F0" w:rsidRPr="006633C9" w:rsidRDefault="008045FC" w:rsidP="008045FC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045FC">
              <w:rPr>
                <w:rFonts w:ascii="Times New Roman" w:hAnsi="Times New Roman"/>
                <w:color w:val="auto"/>
                <w:sz w:val="26"/>
                <w:szCs w:val="26"/>
              </w:rPr>
              <w:t>доля энергоэффективных  источников света  в системах уличного освещения.</w:t>
            </w:r>
          </w:p>
        </w:tc>
      </w:tr>
    </w:tbl>
    <w:p w14:paraId="37A71FC6" w14:textId="77777777" w:rsidR="007315A1" w:rsidRPr="00F40EE4" w:rsidRDefault="007315A1" w:rsidP="007315A1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»;</w:t>
      </w:r>
    </w:p>
    <w:p w14:paraId="217AD1C3" w14:textId="77777777" w:rsidR="00F40EE4" w:rsidRPr="00FA14C0" w:rsidRDefault="00F40EE4" w:rsidP="00F40EE4">
      <w:pPr>
        <w:pStyle w:val="ConsPlusCell"/>
        <w:widowControl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4C0">
        <w:rPr>
          <w:rFonts w:ascii="Times New Roman" w:hAnsi="Times New Roman"/>
          <w:color w:val="000000" w:themeColor="text1"/>
          <w:sz w:val="28"/>
          <w:szCs w:val="28"/>
        </w:rPr>
        <w:t>1.3. раздел Паспорта Программы  «</w:t>
      </w:r>
      <w:r w:rsidRPr="00FA1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Программы» </w:t>
      </w:r>
      <w:r w:rsidRPr="00FA14C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7FCDEFB7" w14:textId="77777777" w:rsidR="00F40EE4" w:rsidRPr="00FA14C0" w:rsidRDefault="00F40EE4" w:rsidP="008045FC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C0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F40EE4" w:rsidRPr="00FA14C0" w14:paraId="60430330" w14:textId="77777777" w:rsidTr="008045FC">
        <w:trPr>
          <w:cantSplit/>
          <w:trHeight w:val="87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436F" w14:textId="77777777" w:rsidR="00F40EE4" w:rsidRPr="00FA14C0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</w:t>
            </w:r>
          </w:p>
          <w:p w14:paraId="2C91A7DB" w14:textId="77777777" w:rsidR="00F40EE4" w:rsidRPr="00FA14C0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Программы </w:t>
            </w:r>
          </w:p>
          <w:p w14:paraId="6AE14EAD" w14:textId="77777777" w:rsidR="00F40EE4" w:rsidRPr="00FA14C0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460C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объем финансовых средств, направляемых на  реализацию Программы составляет 13</w:t>
            </w:r>
            <w:r w:rsidR="00FA14C0"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6437,1</w:t>
            </w:r>
            <w:r w:rsidR="008045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рублей, в том числе по годам: </w:t>
            </w:r>
          </w:p>
          <w:p w14:paraId="3350164C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FA14C0"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19008,7</w:t>
            </w: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22743695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28320,4  тыс. рублей;</w:t>
            </w:r>
          </w:p>
          <w:p w14:paraId="5F5EA4DB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25522,0  тыс. рублей;</w:t>
            </w:r>
          </w:p>
          <w:p w14:paraId="4CE73E46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37194,0  тыс. рублей;</w:t>
            </w:r>
          </w:p>
          <w:p w14:paraId="5E4CDFAA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26392,0  тыс. рублей;</w:t>
            </w:r>
          </w:p>
          <w:p w14:paraId="462D6D9A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них средства: </w:t>
            </w:r>
          </w:p>
          <w:p w14:paraId="57D2758D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города – всего </w:t>
            </w:r>
            <w:r w:rsidR="00FA14C0"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100100</w:t>
            </w: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</w:t>
            </w:r>
          </w:p>
          <w:p w14:paraId="3FF47C70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годам:</w:t>
            </w:r>
          </w:p>
          <w:p w14:paraId="2156A2D7" w14:textId="77777777" w:rsidR="00F40EE4" w:rsidRPr="00FA14C0" w:rsidRDefault="00FA14C0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7537,5</w:t>
            </w:r>
            <w:r w:rsidR="00F40EE4"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13B1D6E5" w14:textId="77777777" w:rsidR="00F40EE4" w:rsidRPr="00FA14C0" w:rsidRDefault="00DB2278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25843,5</w:t>
            </w:r>
            <w:r w:rsidR="00F40EE4"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288DB8EE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22883,0  тыс. рублей;</w:t>
            </w:r>
          </w:p>
          <w:p w14:paraId="5FFC3C9B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22038,0  тыс. рублей;</w:t>
            </w:r>
          </w:p>
          <w:p w14:paraId="6AADDE59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21798,0  тыс. рублей;</w:t>
            </w:r>
          </w:p>
          <w:p w14:paraId="2B37E695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1A95AB56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внебюджетных источников – всего 36337,1 тыс. рублей,</w:t>
            </w:r>
          </w:p>
          <w:p w14:paraId="7ADAC779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годам:</w:t>
            </w:r>
          </w:p>
          <w:p w14:paraId="362366DE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11471,2  тыс. рублей;</w:t>
            </w:r>
          </w:p>
          <w:p w14:paraId="072E1A82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2476,9  тыс. рублей;</w:t>
            </w:r>
          </w:p>
          <w:p w14:paraId="0EBBA820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2639,0  тыс. рублей;</w:t>
            </w:r>
          </w:p>
          <w:p w14:paraId="502D7E42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15156,0  тыс. рублей;</w:t>
            </w:r>
          </w:p>
          <w:p w14:paraId="7C519160" w14:textId="77777777" w:rsidR="00F40EE4" w:rsidRPr="00FA14C0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4594,0  тыс. рублей.</w:t>
            </w:r>
          </w:p>
        </w:tc>
      </w:tr>
    </w:tbl>
    <w:p w14:paraId="05DE3743" w14:textId="77777777" w:rsidR="00076EED" w:rsidRPr="00FA14C0" w:rsidRDefault="00F40EE4" w:rsidP="00F40EE4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8FAAB41" w14:textId="77777777" w:rsidR="007315A1" w:rsidRPr="00F40EE4" w:rsidRDefault="00F40EE4" w:rsidP="00F40EE4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EE4">
        <w:rPr>
          <w:rFonts w:ascii="Times New Roman" w:hAnsi="Times New Roman"/>
          <w:color w:val="000000" w:themeColor="text1"/>
          <w:sz w:val="28"/>
          <w:szCs w:val="28"/>
        </w:rPr>
        <w:t>1.4</w:t>
      </w:r>
      <w:r w:rsidR="007315A1" w:rsidRPr="00F40EE4">
        <w:rPr>
          <w:rFonts w:ascii="Times New Roman" w:hAnsi="Times New Roman"/>
          <w:color w:val="000000" w:themeColor="text1"/>
          <w:sz w:val="28"/>
          <w:szCs w:val="28"/>
        </w:rPr>
        <w:t>. раздел Паспорта Программы  «</w:t>
      </w:r>
      <w:r w:rsidR="008045FC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</w:t>
      </w:r>
    </w:p>
    <w:p w14:paraId="0388B302" w14:textId="77777777" w:rsidR="00F40EE4" w:rsidRPr="00F40EE4" w:rsidRDefault="007315A1" w:rsidP="00F40EE4">
      <w:pPr>
        <w:pStyle w:val="ConsPlusCel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F40EE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F4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40EE4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2E4817C3" w14:textId="77777777" w:rsidR="008045FC" w:rsidRDefault="008045FC" w:rsidP="007315A1">
      <w:pPr>
        <w:pStyle w:val="ConsPlusCell"/>
        <w:widowControl/>
        <w:ind w:right="14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C46AFC" w14:textId="77777777" w:rsidR="007315A1" w:rsidRPr="00F40EE4" w:rsidRDefault="007315A1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EE4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EA4B7E" w:rsidRPr="00D1363D" w14:paraId="133B6F96" w14:textId="77777777" w:rsidTr="008045FC">
        <w:trPr>
          <w:trHeight w:val="3533"/>
        </w:trPr>
        <w:tc>
          <w:tcPr>
            <w:tcW w:w="2660" w:type="dxa"/>
          </w:tcPr>
          <w:p w14:paraId="70490289" w14:textId="77777777" w:rsidR="00EA4B7E" w:rsidRPr="00D1363D" w:rsidRDefault="00EA4B7E" w:rsidP="00D1363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</w:t>
            </w:r>
          </w:p>
          <w:p w14:paraId="3BF33C6D" w14:textId="77777777" w:rsidR="00EA4B7E" w:rsidRPr="00D1363D" w:rsidRDefault="00EA4B7E" w:rsidP="00D1363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</w:p>
          <w:p w14:paraId="7D6208C5" w14:textId="77777777" w:rsidR="00EA4B7E" w:rsidRPr="00D1363D" w:rsidRDefault="00EA4B7E" w:rsidP="00D1363D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F77257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2025 году:</w:t>
            </w:r>
          </w:p>
          <w:p w14:paraId="13EA485A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/>
                <w:color w:val="000000"/>
                <w:sz w:val="26"/>
                <w:szCs w:val="26"/>
              </w:rPr>
              <w:t>доля расходов бюджета города</w:t>
            </w: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1363D">
              <w:rPr>
                <w:rFonts w:ascii="Times New Roman" w:hAnsi="Times New Roman"/>
                <w:color w:val="000000"/>
                <w:sz w:val="26"/>
                <w:szCs w:val="26"/>
              </w:rPr>
              <w:t>на реализацию энергосберегающих мероприятий муниципальными учреждениями всех типов в общем объёме расходов бюджета города</w:t>
            </w: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39D9">
              <w:rPr>
                <w:rFonts w:ascii="Times New Roman" w:hAnsi="Times New Roman"/>
                <w:color w:val="000000"/>
                <w:sz w:val="26"/>
                <w:szCs w:val="26"/>
              </w:rPr>
              <w:t>составит 0,2</w:t>
            </w:r>
            <w:r w:rsidR="008045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1363D">
              <w:rPr>
                <w:rFonts w:ascii="Times New Roman" w:hAnsi="Times New Roman"/>
                <w:color w:val="000000"/>
                <w:sz w:val="26"/>
                <w:szCs w:val="26"/>
              </w:rPr>
              <w:t>%;</w:t>
            </w:r>
          </w:p>
          <w:p w14:paraId="1DE668E2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 потреблённой электрической энергии муниципальных бюджетных учреждений уменьшится на  2,5 % (по отношению к уровню 2020 года);</w:t>
            </w:r>
          </w:p>
          <w:p w14:paraId="2B5264D1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 потреблённой тепловой энергии муниципальных бюджетных учреждений уменьшится на  5 % (по отношению к уровню 2020 года);</w:t>
            </w:r>
          </w:p>
          <w:p w14:paraId="12F2810B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 потреблённой горячей воды муниципальных бюджетных учреждений останется на уровне потребления 2020 года;</w:t>
            </w:r>
          </w:p>
          <w:p w14:paraId="7C4D31AC" w14:textId="77777777" w:rsidR="00EA4B7E" w:rsidRPr="00D1363D" w:rsidRDefault="00EA4B7E" w:rsidP="00D13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объём потреблённой холодной воды муниципальных бюджетных учреждений останется на уровне потребления 2020 года;</w:t>
            </w:r>
          </w:p>
          <w:p w14:paraId="387799E8" w14:textId="77777777" w:rsidR="00EA4B7E" w:rsidRPr="008045FC" w:rsidRDefault="00EA4B7E" w:rsidP="00D1363D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</w:t>
            </w: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>выявленных бесхозяйных сетей и объектов составит 5 ед</w:t>
            </w:r>
            <w:r w:rsidR="009341F8" w:rsidRPr="008045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582E06" w14:textId="77777777" w:rsidR="009341F8" w:rsidRPr="008045FC" w:rsidRDefault="009341F8" w:rsidP="009341F8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 составит </w:t>
            </w:r>
            <w:r w:rsidR="00B039D9" w:rsidRPr="008045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045FC"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9D9" w:rsidRPr="008045F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EA86BA" w14:textId="77777777" w:rsidR="0058506E" w:rsidRPr="008045FC" w:rsidRDefault="0058506E" w:rsidP="0058506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доля многоквартирных домов, оснащенных коллективными (общедомовыми) приборами учета горячего водоснабжения в общем числе многоквартирных домов составит </w:t>
            </w:r>
            <w:r w:rsidR="00B039D9" w:rsidRPr="008045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045FC"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9D9" w:rsidRPr="008045FC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443F72A6" w14:textId="77777777" w:rsidR="00A50B60" w:rsidRPr="008045FC" w:rsidRDefault="00A50B60" w:rsidP="00A50B60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доля многоквартирных домов, оснащенных коллективными (общедомовыми) приборами учета холодного водоснабжения в общем числе многоквартирных домов составит </w:t>
            </w:r>
            <w:r w:rsidR="00B039D9" w:rsidRPr="008045FC">
              <w:rPr>
                <w:rFonts w:ascii="Times New Roman" w:hAnsi="Times New Roman" w:cs="Times New Roman"/>
                <w:sz w:val="26"/>
                <w:szCs w:val="26"/>
              </w:rPr>
              <w:t>92,9 %;</w:t>
            </w:r>
          </w:p>
          <w:p w14:paraId="511E256B" w14:textId="77777777" w:rsidR="00A50B60" w:rsidRPr="008045FC" w:rsidRDefault="00A50B60" w:rsidP="00A50B60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домов составит </w:t>
            </w:r>
            <w:r w:rsidR="00F250DF" w:rsidRPr="008045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045FC" w:rsidRPr="00804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0DF" w:rsidRPr="008045FC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0C8E4EEB" w14:textId="77777777" w:rsidR="00C80C69" w:rsidRPr="008045FC" w:rsidRDefault="00C80C69" w:rsidP="00C80C69">
            <w:pPr>
              <w:pStyle w:val="a3"/>
              <w:keepNext/>
              <w:widowControl w:val="0"/>
              <w:ind w:right="1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</w:t>
            </w:r>
            <w:r w:rsidR="008045FC"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й) муниципальными учреждениями </w:t>
            </w:r>
            <w:r w:rsidR="0083180C"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составит </w:t>
            </w:r>
            <w:r w:rsidR="00F250DF"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</w:t>
            </w:r>
            <w:r w:rsidR="008045FC"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250DF" w:rsidRPr="008045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%;</w:t>
            </w:r>
          </w:p>
          <w:p w14:paraId="4A764711" w14:textId="77777777" w:rsidR="00C80C69" w:rsidRPr="006633C9" w:rsidRDefault="00C80C69" w:rsidP="00C80C69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</w:t>
            </w:r>
            <w:r w:rsidR="0083180C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 составит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100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14:paraId="36912BC5" w14:textId="77777777" w:rsidR="00C80C69" w:rsidRPr="006633C9" w:rsidRDefault="00C80C69" w:rsidP="00C80C69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холодной воды, расчеты за которую осуществляются с использованием приборов учета, в </w:t>
            </w:r>
            <w:r w:rsidRPr="00663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общем объеме холодной воды, потребляемой (используемой) муниципальными учреждениями                  </w:t>
            </w:r>
            <w:r w:rsidR="0083180C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 составит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100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14:paraId="7A49012D" w14:textId="77777777" w:rsidR="00C80C69" w:rsidRPr="006633C9" w:rsidRDefault="00C80C69" w:rsidP="00C80C69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                   </w:t>
            </w:r>
            <w:r w:rsidR="0083180C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 составит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84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0DF" w:rsidRPr="006633C9">
              <w:rPr>
                <w:rFonts w:ascii="Times New Roman" w:hAnsi="Times New Roman"/>
                <w:sz w:val="26"/>
                <w:szCs w:val="26"/>
              </w:rPr>
              <w:t>%;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BF08AB" w14:textId="77777777" w:rsidR="00C80C69" w:rsidRPr="00FA14C0" w:rsidRDefault="001B2204" w:rsidP="00A50B60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3C9">
              <w:rPr>
                <w:rFonts w:ascii="Times New Roman" w:hAnsi="Times New Roman" w:cs="Times New Roman"/>
                <w:sz w:val="26"/>
                <w:szCs w:val="26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</w:t>
            </w:r>
            <w:r w:rsidRPr="00FA14C0">
              <w:rPr>
                <w:rFonts w:ascii="Times New Roman" w:hAnsi="Times New Roman" w:cs="Times New Roman"/>
                <w:sz w:val="26"/>
                <w:szCs w:val="26"/>
              </w:rPr>
              <w:t xml:space="preserve">энергии в системах централизованного теплоснабжения составит </w:t>
            </w:r>
            <w:r w:rsidR="00F250DF" w:rsidRPr="00FA14C0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  <w:r w:rsidR="00804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0DF" w:rsidRPr="00FA14C0">
              <w:rPr>
                <w:rFonts w:ascii="Times New Roman" w:hAnsi="Times New Roman"/>
                <w:sz w:val="26"/>
                <w:szCs w:val="26"/>
              </w:rPr>
              <w:t>%</w:t>
            </w:r>
            <w:r w:rsidR="00F250DF" w:rsidRPr="00FA14C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BC6290" w14:textId="77777777" w:rsidR="001C22E5" w:rsidRPr="00FA14C0" w:rsidRDefault="001C22E5" w:rsidP="001C22E5">
            <w:pPr>
              <w:spacing w:after="0"/>
              <w:jc w:val="both"/>
              <w:rPr>
                <w:sz w:val="26"/>
                <w:szCs w:val="26"/>
              </w:rPr>
            </w:pPr>
            <w:r w:rsidRPr="00FA14C0">
              <w:rPr>
                <w:rFonts w:ascii="Times New Roman" w:hAnsi="Times New Roman"/>
                <w:sz w:val="26"/>
                <w:szCs w:val="26"/>
              </w:rPr>
              <w:t xml:space="preserve">удельный расход тепловой энергии в многоквартирных домах (в расчете на 1 кв. метр общей площади) составит </w:t>
            </w:r>
            <w:r w:rsidR="00F250DF" w:rsidRPr="00FA14C0">
              <w:rPr>
                <w:rFonts w:ascii="Times New Roman" w:hAnsi="Times New Roman"/>
                <w:sz w:val="26"/>
                <w:szCs w:val="26"/>
              </w:rPr>
              <w:t xml:space="preserve">0,14 </w:t>
            </w:r>
            <w:r w:rsidR="00F250DF" w:rsidRPr="00FA14C0">
              <w:rPr>
                <w:rFonts w:ascii="Times New Roman" w:hAnsi="Times New Roman"/>
                <w:sz w:val="24"/>
                <w:szCs w:val="24"/>
              </w:rPr>
              <w:t>Гкал/кв.м;</w:t>
            </w:r>
          </w:p>
          <w:p w14:paraId="4A1DEB01" w14:textId="77777777" w:rsidR="001C22E5" w:rsidRPr="001C22E5" w:rsidRDefault="001C22E5" w:rsidP="001C22E5">
            <w:pPr>
              <w:spacing w:after="0"/>
              <w:jc w:val="both"/>
              <w:rPr>
                <w:sz w:val="26"/>
                <w:szCs w:val="26"/>
              </w:rPr>
            </w:pPr>
            <w:r w:rsidRPr="00FA14C0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 в многоквартирных домах (в расчете на 1 кв. метр общей площади) составит </w:t>
            </w:r>
            <w:r w:rsidR="006633C9" w:rsidRPr="00FA14C0">
              <w:rPr>
                <w:rFonts w:ascii="Times New Roman" w:hAnsi="Times New Roman"/>
                <w:sz w:val="26"/>
                <w:szCs w:val="26"/>
              </w:rPr>
              <w:t xml:space="preserve">41,1 </w:t>
            </w:r>
            <w:r w:rsidR="006633C9" w:rsidRPr="00FA14C0">
              <w:rPr>
                <w:rFonts w:ascii="Times New Roman" w:hAnsi="Times New Roman"/>
                <w:sz w:val="24"/>
                <w:szCs w:val="24"/>
              </w:rPr>
              <w:t>кВт*ч/</w:t>
            </w:r>
            <w:r w:rsidR="006633C9" w:rsidRPr="006633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78CD6425" w14:textId="77777777" w:rsidR="001C22E5" w:rsidRPr="001C22E5" w:rsidRDefault="001C22E5" w:rsidP="001C22E5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горячей воды в многоквартирных домах (в расчете на 1 жителя)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 xml:space="preserve">31,9 </w:t>
            </w:r>
            <w:r w:rsidR="006633C9" w:rsidRPr="006633C9">
              <w:rPr>
                <w:rFonts w:ascii="Times New Roman" w:hAnsi="Times New Roman"/>
                <w:color w:val="000000"/>
                <w:sz w:val="24"/>
                <w:szCs w:val="24"/>
              </w:rPr>
              <w:t>куб.м/чел</w:t>
            </w:r>
            <w:r w:rsidR="006633C9" w:rsidRPr="006633C9">
              <w:rPr>
                <w:rFonts w:ascii="Times New Roman" w:hAnsi="Times New Roman"/>
                <w:sz w:val="24"/>
                <w:szCs w:val="24"/>
              </w:rPr>
              <w:t>.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A87D706" w14:textId="77777777" w:rsidR="001C22E5" w:rsidRPr="006633C9" w:rsidRDefault="001C22E5" w:rsidP="001C22E5">
            <w:pPr>
              <w:spacing w:after="0"/>
              <w:jc w:val="both"/>
              <w:rPr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холодной воды в многоквартирных домах (в расчете на 1 жителя)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 xml:space="preserve">16,9 </w:t>
            </w:r>
            <w:r w:rsidR="006633C9" w:rsidRPr="006633C9">
              <w:rPr>
                <w:rFonts w:ascii="Times New Roman" w:hAnsi="Times New Roman"/>
                <w:sz w:val="24"/>
                <w:szCs w:val="24"/>
              </w:rPr>
              <w:t>куб.м/чел.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850FD7C" w14:textId="77777777" w:rsidR="00D56771" w:rsidRPr="006633C9" w:rsidRDefault="00D56771" w:rsidP="002535A1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топлива на отпуск электрической энергии тепловыми электростанциями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 xml:space="preserve">163,2 </w:t>
            </w:r>
            <w:r w:rsidR="006633C9" w:rsidRPr="006633C9">
              <w:rPr>
                <w:rFonts w:ascii="Times New Roman" w:hAnsi="Times New Roman"/>
                <w:sz w:val="24"/>
                <w:szCs w:val="24"/>
              </w:rPr>
              <w:t>т.ут./ млн.кВт*ч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6196512" w14:textId="77777777" w:rsidR="002535A1" w:rsidRPr="006633C9" w:rsidRDefault="002535A1" w:rsidP="002535A1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топлива на отпущенную тепловую энергию с коллекторов тепловой электростанции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 xml:space="preserve">190,7 </w:t>
            </w:r>
            <w:r w:rsidR="006633C9" w:rsidRPr="006633C9">
              <w:rPr>
                <w:rFonts w:ascii="Times New Roman" w:hAnsi="Times New Roman"/>
                <w:sz w:val="24"/>
                <w:szCs w:val="24"/>
              </w:rPr>
              <w:t>т.ут./тыс. Гкал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7475A5F" w14:textId="77777777" w:rsidR="005A7E9B" w:rsidRPr="006633C9" w:rsidRDefault="005A7E9B" w:rsidP="005A7E9B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удельный расход топлива на отпущенную с коллекторов котельных в тепловую сеть тепловую энергию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 xml:space="preserve">298,2 </w:t>
            </w:r>
            <w:r w:rsidR="006633C9" w:rsidRPr="006633C9">
              <w:rPr>
                <w:rFonts w:ascii="Times New Roman" w:hAnsi="Times New Roman"/>
                <w:sz w:val="24"/>
                <w:szCs w:val="24"/>
              </w:rPr>
              <w:t>т.ут./ тыс. Гкал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762F1DD" w14:textId="77777777" w:rsidR="00076EED" w:rsidRPr="006633C9" w:rsidRDefault="00076EED" w:rsidP="00076EED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>7,1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>%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9E56ECB" w14:textId="77777777" w:rsidR="00076EED" w:rsidRPr="006633C9" w:rsidRDefault="00C94DAB" w:rsidP="00076EED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потерь тепловой энергии при ее передаче в общем объеме переданной тепловой энергии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>23,5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>%</w:t>
            </w:r>
            <w:r w:rsidRPr="006633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1D854D5" w14:textId="77777777" w:rsidR="00C80C69" w:rsidRPr="00E45A71" w:rsidRDefault="00C94DAB" w:rsidP="006633C9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33C9">
              <w:rPr>
                <w:rFonts w:ascii="Times New Roman" w:hAnsi="Times New Roman"/>
                <w:sz w:val="26"/>
                <w:szCs w:val="26"/>
              </w:rPr>
              <w:t xml:space="preserve">доля энергоэффективных  источников света  в системах уличного освещения составит </w:t>
            </w:r>
            <w:r w:rsidR="006633C9" w:rsidRPr="006633C9">
              <w:rPr>
                <w:rFonts w:ascii="Times New Roman" w:hAnsi="Times New Roman"/>
                <w:sz w:val="26"/>
                <w:szCs w:val="26"/>
              </w:rPr>
              <w:t>27,2</w:t>
            </w:r>
            <w:r w:rsidR="008045FC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="00E45A71" w:rsidRPr="00663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6A3478E0" w14:textId="77777777" w:rsidR="00663535" w:rsidRPr="00F40EE4" w:rsidRDefault="00EA4B7E" w:rsidP="00663535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»;</w:t>
      </w:r>
    </w:p>
    <w:p w14:paraId="7A0E09BB" w14:textId="77777777" w:rsidR="00F40EE4" w:rsidRPr="00F40EE4" w:rsidRDefault="008045FC" w:rsidP="00F40EE4">
      <w:pPr>
        <w:spacing w:after="0" w:line="0" w:lineRule="atLeast"/>
        <w:ind w:right="13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 таблицы</w:t>
      </w:r>
      <w:r w:rsidR="00F40EE4" w:rsidRPr="00F40EE4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2 </w:t>
      </w:r>
      <w:r w:rsidR="00F40EE4" w:rsidRPr="00F40EE4">
        <w:rPr>
          <w:rFonts w:ascii="Times New Roman" w:hAnsi="Times New Roman"/>
          <w:color w:val="000000" w:themeColor="text1"/>
          <w:sz w:val="28"/>
          <w:szCs w:val="28"/>
        </w:rPr>
        <w:t>Программы «</w:t>
      </w:r>
      <w:r w:rsidR="00F40EE4" w:rsidRPr="00F40EE4">
        <w:rPr>
          <w:rFonts w:ascii="Times New Roman" w:hAnsi="Times New Roman"/>
          <w:color w:val="000000"/>
          <w:sz w:val="28"/>
          <w:szCs w:val="28"/>
        </w:rPr>
        <w:t>Сведения об индикаторах Программы и их значениях</w:t>
      </w:r>
      <w:r w:rsidR="00F40EE4" w:rsidRPr="00F40EE4">
        <w:rPr>
          <w:rFonts w:ascii="Times New Roman" w:hAnsi="Times New Roman"/>
          <w:color w:val="000000" w:themeColor="text1"/>
          <w:sz w:val="28"/>
          <w:szCs w:val="28"/>
        </w:rPr>
        <w:t>» изложить в новой редакции (приложение);</w:t>
      </w:r>
    </w:p>
    <w:p w14:paraId="07983B68" w14:textId="77777777" w:rsidR="00663535" w:rsidRPr="00351B6C" w:rsidRDefault="008533BA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1.6</w:t>
      </w:r>
      <w:r w:rsidR="00663535" w:rsidRPr="00351B6C">
        <w:rPr>
          <w:rFonts w:ascii="Times New Roman" w:hAnsi="Times New Roman"/>
          <w:color w:val="000000" w:themeColor="text1"/>
          <w:sz w:val="28"/>
          <w:szCs w:val="28"/>
        </w:rPr>
        <w:t>. таблицу 3 Программы «Объем финансовых ресурсов, необходимых для реализации Программы» изложить в следующей редакции:</w:t>
      </w:r>
    </w:p>
    <w:p w14:paraId="762BAA9E" w14:textId="77777777" w:rsidR="00663535" w:rsidRPr="00F40EE4" w:rsidRDefault="0066353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14:paraId="043D6531" w14:textId="77777777" w:rsidR="00663535" w:rsidRPr="005B3F21" w:rsidRDefault="00663535" w:rsidP="00663535">
      <w:pPr>
        <w:spacing w:after="0" w:line="240" w:lineRule="auto"/>
        <w:ind w:left="7080" w:right="140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>«Таблица 3</w:t>
      </w:r>
    </w:p>
    <w:p w14:paraId="425FAA98" w14:textId="77777777" w:rsidR="00663535" w:rsidRPr="005B3F21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</w:t>
      </w:r>
    </w:p>
    <w:p w14:paraId="6B205FFC" w14:textId="77777777" w:rsidR="00663535" w:rsidRPr="005B3F21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>необходимых для реализации Программы</w:t>
      </w:r>
    </w:p>
    <w:p w14:paraId="540F2D6C" w14:textId="77777777" w:rsidR="00663535" w:rsidRPr="005B3F21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275"/>
        <w:gridCol w:w="1276"/>
        <w:gridCol w:w="992"/>
        <w:gridCol w:w="1276"/>
      </w:tblGrid>
      <w:tr w:rsidR="00663535" w:rsidRPr="005B3F21" w14:paraId="613446EE" w14:textId="77777777" w:rsidTr="008533B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E7135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и направления </w:t>
            </w:r>
          </w:p>
          <w:p w14:paraId="0D59EA74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расходов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22B5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расходов, тыс. рублей</w:t>
            </w:r>
          </w:p>
        </w:tc>
      </w:tr>
      <w:tr w:rsidR="00663535" w:rsidRPr="005B3F21" w14:paraId="4E9F81EA" w14:textId="77777777" w:rsidTr="008533BA">
        <w:trPr>
          <w:cantSplit/>
          <w:trHeight w:val="6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C0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7FB2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  <w:p w14:paraId="7668AB4C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886F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2022  </w:t>
            </w:r>
          </w:p>
          <w:p w14:paraId="65FECDAF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97B9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</w:t>
            </w:r>
          </w:p>
          <w:p w14:paraId="6C3A9CA6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83AB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2024 </w:t>
            </w:r>
          </w:p>
          <w:p w14:paraId="38FFF83C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E9B7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2025 </w:t>
            </w:r>
          </w:p>
          <w:p w14:paraId="722CFC1A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5D7E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за 2021-2025 гг.</w:t>
            </w:r>
          </w:p>
        </w:tc>
      </w:tr>
      <w:tr w:rsidR="00663535" w:rsidRPr="005B3F21" w14:paraId="28C65271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D15D" w14:textId="77777777" w:rsidR="00663535" w:rsidRPr="005B3F21" w:rsidRDefault="00663535" w:rsidP="00DA2195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B114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335E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7497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9DB9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8605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00D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7C70E452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8C4B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1E1" w14:textId="77777777" w:rsidR="00663535" w:rsidRPr="001B589B" w:rsidRDefault="001B589B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19008,7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CF82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28320,4</w:t>
            </w:r>
          </w:p>
          <w:p w14:paraId="194BA84A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CE3E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25522</w:t>
            </w:r>
          </w:p>
          <w:p w14:paraId="098BCC36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E31F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37194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FC3E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26392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CA84" w14:textId="77777777" w:rsidR="00663535" w:rsidRPr="001B589B" w:rsidRDefault="001B589B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136437,1</w:t>
            </w:r>
          </w:p>
        </w:tc>
      </w:tr>
      <w:tr w:rsidR="00663535" w:rsidRPr="005B3F21" w14:paraId="70A7CC2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0ABD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AC55" w14:textId="77777777" w:rsidR="00663535" w:rsidRPr="001B589B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1125" w14:textId="77777777" w:rsidR="00663535" w:rsidRPr="001B589B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913C" w14:textId="77777777" w:rsidR="00663535" w:rsidRPr="001B589B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67A3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C4F1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43E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4003FA6C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0E53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6BAD" w14:textId="77777777" w:rsidR="00663535" w:rsidRPr="001B589B" w:rsidRDefault="001B589B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D0D9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25843,5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D832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B4F5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D6B8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4822" w14:textId="77777777" w:rsidR="00663535" w:rsidRPr="001B589B" w:rsidRDefault="001B589B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100100</w:t>
            </w:r>
          </w:p>
        </w:tc>
      </w:tr>
      <w:tr w:rsidR="00663535" w:rsidRPr="005B3F21" w14:paraId="25EC153D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D24E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E8B4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30A9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2476,9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9332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A9CC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DFA3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329B" w14:textId="77777777" w:rsidR="00663535" w:rsidRPr="001B589B" w:rsidRDefault="00663535" w:rsidP="00DA2195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36337,1</w:t>
            </w:r>
          </w:p>
        </w:tc>
      </w:tr>
      <w:tr w:rsidR="00663535" w:rsidRPr="005B3F21" w14:paraId="12991A22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9E77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287199A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3EE0D6D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D868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BE0A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3836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3A66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192C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76B6" w14:textId="77777777" w:rsidR="00663535" w:rsidRPr="001B589B" w:rsidRDefault="00663535" w:rsidP="00DA2195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3535" w:rsidRPr="005B3F21" w14:paraId="7427B77D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410D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5A21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17710,7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65A0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8976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41A5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25493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1F3F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898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87334,7</w:t>
            </w:r>
          </w:p>
        </w:tc>
      </w:tr>
      <w:tr w:rsidR="00663535" w:rsidRPr="005B3F21" w14:paraId="350D49BE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200F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BDC9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95C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7B6A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7636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D440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84E6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215159F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BDDC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97D6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AA55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648F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8828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47F1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A120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53272,5</w:t>
            </w:r>
          </w:p>
          <w:p w14:paraId="6166016B" w14:textId="77777777" w:rsidR="001B589B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6F2D931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0D86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B681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5121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FF6E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1C0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D714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FC6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34062,2</w:t>
            </w:r>
          </w:p>
        </w:tc>
      </w:tr>
      <w:tr w:rsidR="00663535" w:rsidRPr="005B3F21" w14:paraId="4C6B9CCB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0EF0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CB3DEA3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B70D7B4" w14:textId="77777777" w:rsidR="00663535" w:rsidRPr="005B3F21" w:rsidRDefault="00663535" w:rsidP="00DA2195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C89F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2008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831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BF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AEE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9F0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1C127D4D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C00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6730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7872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12407,4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AFB8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D48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F8B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F41" w14:textId="77777777" w:rsidR="00663535" w:rsidRPr="001B589B" w:rsidRDefault="001B589B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49102,4</w:t>
            </w:r>
          </w:p>
        </w:tc>
      </w:tr>
      <w:tr w:rsidR="00663535" w:rsidRPr="005B3F21" w14:paraId="6919C3B1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C0E7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0DCD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2793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EB6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70D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C371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B000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63535" w:rsidRPr="005B3F21" w14:paraId="22203B5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5962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6A6" w14:textId="77777777" w:rsidR="00663535" w:rsidRPr="001B589B" w:rsidRDefault="005B3F21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742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11576,5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BF7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46CC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C186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FB1C" w14:textId="77777777" w:rsidR="00663535" w:rsidRPr="001B589B" w:rsidRDefault="005B3F21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46827,5</w:t>
            </w:r>
          </w:p>
        </w:tc>
      </w:tr>
      <w:tr w:rsidR="00663535" w:rsidRPr="005B3F21" w14:paraId="5899008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33E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C0CB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FB79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0EA0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D669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3C28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A558" w14:textId="77777777" w:rsidR="00663535" w:rsidRPr="001B589B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58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2274,9</w:t>
            </w:r>
          </w:p>
        </w:tc>
      </w:tr>
    </w:tbl>
    <w:p w14:paraId="00B51F0C" w14:textId="77777777" w:rsidR="00663535" w:rsidRPr="00F40EE4" w:rsidRDefault="00663535" w:rsidP="00F40EE4">
      <w:pPr>
        <w:pStyle w:val="a3"/>
        <w:spacing w:before="0" w:after="0"/>
        <w:ind w:right="1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74BC18" w14:textId="77777777" w:rsidR="0033710B" w:rsidRPr="00F40EE4" w:rsidRDefault="008533BA" w:rsidP="0033710B">
      <w:pPr>
        <w:spacing w:after="0" w:line="0" w:lineRule="atLeast"/>
        <w:ind w:right="13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33710B" w:rsidRPr="00F40E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33710B" w:rsidRPr="00F40EE4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2.3 раздела 2 </w:t>
      </w:r>
      <w:r w:rsidRPr="00F40EE4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 «</w:t>
      </w:r>
      <w:r w:rsidRPr="008533BA">
        <w:rPr>
          <w:rFonts w:ascii="Times New Roman" w:hAnsi="Times New Roman"/>
          <w:i/>
          <w:color w:val="000000" w:themeColor="text1"/>
          <w:sz w:val="28"/>
          <w:szCs w:val="28"/>
        </w:rPr>
        <w:t>Чнас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среднегодовая численность постоянного населения городского округа (человек).» дополнить абзацами следующего содержания:</w:t>
      </w:r>
    </w:p>
    <w:p w14:paraId="7C60A90D" w14:textId="77777777" w:rsidR="009341F8" w:rsidRPr="00F40EE4" w:rsidRDefault="0033710B" w:rsidP="009341F8">
      <w:pPr>
        <w:shd w:val="clear" w:color="auto" w:fill="FFFFFF"/>
        <w:spacing w:after="0" w:line="20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0EE4">
        <w:rPr>
          <w:rFonts w:ascii="Times New Roman" w:hAnsi="Times New Roman"/>
          <w:sz w:val="28"/>
          <w:szCs w:val="28"/>
        </w:rPr>
        <w:t>«</w:t>
      </w:r>
      <w:r w:rsidR="009341F8" w:rsidRPr="00F40EE4">
        <w:rPr>
          <w:rFonts w:ascii="Times New Roman" w:hAnsi="Times New Roman"/>
          <w:sz w:val="28"/>
          <w:szCs w:val="28"/>
        </w:rPr>
        <w:t>Расчет доли многоквартирных домов (далее – МКД), оснащенных коллективными (общедомовыми) приборами учета электрической энергии в общем числе многоквартирных домов (Дмкд.ээ. в %) определяется по формуле:</w:t>
      </w:r>
    </w:p>
    <w:p w14:paraId="23425634" w14:textId="77777777" w:rsidR="009341F8" w:rsidRPr="00E45A71" w:rsidRDefault="009341F8" w:rsidP="009341F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 xml:space="preserve">Дмкд.ээ = </w:t>
      </w:r>
      <w:r w:rsidR="00896C33" w:rsidRPr="00E45A71">
        <w:rPr>
          <w:rFonts w:ascii="Times New Roman" w:hAnsi="Times New Roman"/>
          <w:sz w:val="28"/>
          <w:szCs w:val="28"/>
        </w:rPr>
        <w:t>(</w:t>
      </w:r>
      <w:r w:rsidRPr="00E45A71">
        <w:rPr>
          <w:rFonts w:ascii="Times New Roman" w:hAnsi="Times New Roman"/>
          <w:sz w:val="28"/>
          <w:szCs w:val="28"/>
        </w:rPr>
        <w:t>Кпмкд.ээ/</w:t>
      </w:r>
      <w:r w:rsidR="0058506E" w:rsidRPr="00E45A71">
        <w:rPr>
          <w:rFonts w:ascii="Times New Roman" w:hAnsi="Times New Roman"/>
          <w:sz w:val="28"/>
          <w:szCs w:val="28"/>
        </w:rPr>
        <w:t xml:space="preserve"> (Кпмкд.ээ+ Кпотреб.ээ)</w:t>
      </w:r>
      <w:r w:rsidR="00896C33" w:rsidRPr="00E45A71">
        <w:rPr>
          <w:rFonts w:ascii="Times New Roman" w:hAnsi="Times New Roman"/>
          <w:sz w:val="28"/>
          <w:szCs w:val="28"/>
        </w:rPr>
        <w:t>)</w:t>
      </w:r>
      <w:r w:rsidRPr="00E45A71">
        <w:rPr>
          <w:rFonts w:ascii="Times New Roman" w:hAnsi="Times New Roman"/>
          <w:sz w:val="28"/>
          <w:szCs w:val="28"/>
        </w:rPr>
        <w:t xml:space="preserve"> * 100, где:</w:t>
      </w:r>
    </w:p>
    <w:p w14:paraId="42F1D3BE" w14:textId="77777777" w:rsidR="009341F8" w:rsidRPr="00E45A71" w:rsidRDefault="009341F8" w:rsidP="009341F8">
      <w:pPr>
        <w:pStyle w:val="21"/>
        <w:rPr>
          <w:szCs w:val="28"/>
        </w:rPr>
      </w:pPr>
      <w:r w:rsidRPr="00E45A71">
        <w:rPr>
          <w:szCs w:val="28"/>
        </w:rPr>
        <w:t>Кпмкд.ээ – количество МКД оснащенных коллективными (общедомовыми) приборами учета электрической энергии (ед.);</w:t>
      </w:r>
    </w:p>
    <w:p w14:paraId="52550B78" w14:textId="77777777" w:rsidR="009341F8" w:rsidRPr="00E45A71" w:rsidRDefault="009341F8" w:rsidP="009341F8">
      <w:pPr>
        <w:pStyle w:val="21"/>
        <w:rPr>
          <w:szCs w:val="28"/>
        </w:rPr>
      </w:pPr>
      <w:r w:rsidRPr="00E45A71">
        <w:rPr>
          <w:szCs w:val="28"/>
        </w:rPr>
        <w:lastRenderedPageBreak/>
        <w:t>К</w:t>
      </w:r>
      <w:r w:rsidR="0058506E" w:rsidRPr="00E45A71">
        <w:rPr>
          <w:szCs w:val="28"/>
        </w:rPr>
        <w:t>потреб.ээ</w:t>
      </w:r>
      <w:r w:rsidRPr="00E45A71">
        <w:rPr>
          <w:szCs w:val="28"/>
        </w:rPr>
        <w:t xml:space="preserve"> – число МКД, расположенных в </w:t>
      </w:r>
      <w:r w:rsidR="0083180C">
        <w:rPr>
          <w:szCs w:val="28"/>
        </w:rPr>
        <w:t>городе</w:t>
      </w:r>
      <w:r w:rsidRPr="00E45A71">
        <w:rPr>
          <w:szCs w:val="28"/>
        </w:rPr>
        <w:t xml:space="preserve">, в которых имеется потребность в оснащении приборами учета электрической энергии (ед.). </w:t>
      </w:r>
    </w:p>
    <w:p w14:paraId="23A5E691" w14:textId="77777777" w:rsidR="0058506E" w:rsidRPr="00E45A71" w:rsidRDefault="0058506E" w:rsidP="0058506E">
      <w:pPr>
        <w:shd w:val="clear" w:color="auto" w:fill="FFFFFF"/>
        <w:spacing w:after="0" w:line="20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Расчет доли многоквартирных домов (далее – МКД), оснащенных коллективными (общедомовыми) приборами учета горячего водоснабжения в общем числе многоквартирных домов (Дмкд.гвс в %) определяется по формуле:</w:t>
      </w:r>
    </w:p>
    <w:p w14:paraId="2E8B18B3" w14:textId="77777777" w:rsidR="0058506E" w:rsidRPr="00E45A71" w:rsidRDefault="0058506E" w:rsidP="0058506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Дмкд.гвс =</w:t>
      </w:r>
      <w:r w:rsidR="00896C33" w:rsidRPr="00E45A71">
        <w:rPr>
          <w:rFonts w:ascii="Times New Roman" w:hAnsi="Times New Roman"/>
          <w:sz w:val="28"/>
          <w:szCs w:val="28"/>
        </w:rPr>
        <w:t>(</w:t>
      </w:r>
      <w:r w:rsidRPr="00E45A71">
        <w:rPr>
          <w:rFonts w:ascii="Times New Roman" w:hAnsi="Times New Roman"/>
          <w:sz w:val="28"/>
          <w:szCs w:val="28"/>
        </w:rPr>
        <w:t xml:space="preserve"> Кпмкд.гвс/ (Кпмкд.гвс+Кпотреб.гвс)</w:t>
      </w:r>
      <w:r w:rsidR="00896C33" w:rsidRPr="00E45A71">
        <w:rPr>
          <w:rFonts w:ascii="Times New Roman" w:hAnsi="Times New Roman"/>
          <w:sz w:val="28"/>
          <w:szCs w:val="28"/>
        </w:rPr>
        <w:t>)</w:t>
      </w:r>
      <w:r w:rsidRPr="00E45A71">
        <w:rPr>
          <w:rFonts w:ascii="Times New Roman" w:hAnsi="Times New Roman"/>
          <w:sz w:val="28"/>
          <w:szCs w:val="28"/>
        </w:rPr>
        <w:t xml:space="preserve"> * 100, где:</w:t>
      </w:r>
    </w:p>
    <w:p w14:paraId="293F6492" w14:textId="77777777" w:rsidR="0058506E" w:rsidRPr="00E45A71" w:rsidRDefault="0058506E" w:rsidP="0058506E">
      <w:pPr>
        <w:pStyle w:val="21"/>
        <w:rPr>
          <w:szCs w:val="28"/>
        </w:rPr>
      </w:pPr>
      <w:r w:rsidRPr="00E45A71">
        <w:rPr>
          <w:szCs w:val="28"/>
        </w:rPr>
        <w:t>Кпмкд.гвс – количество МКД оснащенных коллективными (общедомовыми) приборами учета горячего водоснабжения (ед.);</w:t>
      </w:r>
    </w:p>
    <w:p w14:paraId="0001EAD8" w14:textId="77777777" w:rsidR="0058506E" w:rsidRPr="00E45A71" w:rsidRDefault="0058506E" w:rsidP="0058506E">
      <w:pPr>
        <w:pStyle w:val="21"/>
        <w:rPr>
          <w:szCs w:val="28"/>
        </w:rPr>
      </w:pPr>
      <w:r w:rsidRPr="00E45A71">
        <w:rPr>
          <w:szCs w:val="28"/>
        </w:rPr>
        <w:t xml:space="preserve">Кпотреб.гвс – число МКД, расположенных в </w:t>
      </w:r>
      <w:r w:rsidR="0083180C">
        <w:rPr>
          <w:szCs w:val="28"/>
        </w:rPr>
        <w:t>городе</w:t>
      </w:r>
      <w:r w:rsidRPr="00E45A71">
        <w:rPr>
          <w:szCs w:val="28"/>
        </w:rPr>
        <w:t xml:space="preserve">, в которых имеется потребность в оснащении приборами учета горячего водоснабжения (ед.). </w:t>
      </w:r>
    </w:p>
    <w:p w14:paraId="649AFD9D" w14:textId="77777777" w:rsidR="0058506E" w:rsidRPr="00E45A71" w:rsidRDefault="0058506E" w:rsidP="0058506E">
      <w:pPr>
        <w:shd w:val="clear" w:color="auto" w:fill="FFFFFF"/>
        <w:spacing w:after="0" w:line="20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 xml:space="preserve">Расчет доли многоквартирных домов (далее – МКД), оснащенных коллективными (общедомовыми) приборами учета </w:t>
      </w:r>
      <w:r w:rsidR="00A50B60" w:rsidRPr="00E45A71">
        <w:rPr>
          <w:rFonts w:ascii="Times New Roman" w:hAnsi="Times New Roman"/>
          <w:sz w:val="28"/>
          <w:szCs w:val="28"/>
        </w:rPr>
        <w:t>холодного</w:t>
      </w:r>
      <w:r w:rsidRPr="00E45A71">
        <w:rPr>
          <w:rFonts w:ascii="Times New Roman" w:hAnsi="Times New Roman"/>
          <w:sz w:val="28"/>
          <w:szCs w:val="28"/>
        </w:rPr>
        <w:t xml:space="preserve"> водоснабжения в общем числе многоквартирных домов (Дмкд.</w:t>
      </w:r>
      <w:r w:rsidR="00A50B60" w:rsidRPr="00E45A71">
        <w:rPr>
          <w:rFonts w:ascii="Times New Roman" w:hAnsi="Times New Roman"/>
          <w:sz w:val="28"/>
          <w:szCs w:val="28"/>
        </w:rPr>
        <w:t>х</w:t>
      </w:r>
      <w:r w:rsidRPr="00E45A71">
        <w:rPr>
          <w:rFonts w:ascii="Times New Roman" w:hAnsi="Times New Roman"/>
          <w:sz w:val="28"/>
          <w:szCs w:val="28"/>
        </w:rPr>
        <w:t>вс в %) определяется по формуле:</w:t>
      </w:r>
    </w:p>
    <w:p w14:paraId="29006321" w14:textId="77777777" w:rsidR="0058506E" w:rsidRPr="00E45A71" w:rsidRDefault="0058506E" w:rsidP="0058506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Дмкд.</w:t>
      </w:r>
      <w:r w:rsidR="00A50B60" w:rsidRPr="00E45A71">
        <w:rPr>
          <w:rFonts w:ascii="Times New Roman" w:hAnsi="Times New Roman"/>
          <w:sz w:val="28"/>
          <w:szCs w:val="28"/>
        </w:rPr>
        <w:t>х</w:t>
      </w:r>
      <w:r w:rsidRPr="00E45A71">
        <w:rPr>
          <w:rFonts w:ascii="Times New Roman" w:hAnsi="Times New Roman"/>
          <w:sz w:val="28"/>
          <w:szCs w:val="28"/>
        </w:rPr>
        <w:t>вс =</w:t>
      </w:r>
      <w:r w:rsidR="00896C33" w:rsidRPr="00E45A71">
        <w:rPr>
          <w:rFonts w:ascii="Times New Roman" w:hAnsi="Times New Roman"/>
          <w:sz w:val="28"/>
          <w:szCs w:val="28"/>
        </w:rPr>
        <w:t>(</w:t>
      </w:r>
      <w:r w:rsidRPr="00E45A71">
        <w:rPr>
          <w:rFonts w:ascii="Times New Roman" w:hAnsi="Times New Roman"/>
          <w:sz w:val="28"/>
          <w:szCs w:val="28"/>
        </w:rPr>
        <w:t xml:space="preserve"> Кпмкд.</w:t>
      </w:r>
      <w:r w:rsidR="00A50B60" w:rsidRPr="00E45A71">
        <w:rPr>
          <w:rFonts w:ascii="Times New Roman" w:hAnsi="Times New Roman"/>
          <w:sz w:val="28"/>
          <w:szCs w:val="28"/>
        </w:rPr>
        <w:t>х</w:t>
      </w:r>
      <w:r w:rsidRPr="00E45A71">
        <w:rPr>
          <w:rFonts w:ascii="Times New Roman" w:hAnsi="Times New Roman"/>
          <w:sz w:val="28"/>
          <w:szCs w:val="28"/>
        </w:rPr>
        <w:t>вс/ (Кпмкд.</w:t>
      </w:r>
      <w:r w:rsidR="00A50B60" w:rsidRPr="00E45A71">
        <w:rPr>
          <w:rFonts w:ascii="Times New Roman" w:hAnsi="Times New Roman"/>
          <w:sz w:val="28"/>
          <w:szCs w:val="28"/>
        </w:rPr>
        <w:t>х</w:t>
      </w:r>
      <w:r w:rsidRPr="00E45A71">
        <w:rPr>
          <w:rFonts w:ascii="Times New Roman" w:hAnsi="Times New Roman"/>
          <w:sz w:val="28"/>
          <w:szCs w:val="28"/>
        </w:rPr>
        <w:t>вс+Кпотреб.</w:t>
      </w:r>
      <w:r w:rsidR="00A50B60" w:rsidRPr="00E45A71">
        <w:rPr>
          <w:rFonts w:ascii="Times New Roman" w:hAnsi="Times New Roman"/>
          <w:sz w:val="28"/>
          <w:szCs w:val="28"/>
        </w:rPr>
        <w:t>х</w:t>
      </w:r>
      <w:r w:rsidRPr="00E45A71">
        <w:rPr>
          <w:rFonts w:ascii="Times New Roman" w:hAnsi="Times New Roman"/>
          <w:sz w:val="28"/>
          <w:szCs w:val="28"/>
        </w:rPr>
        <w:t xml:space="preserve">вс) </w:t>
      </w:r>
      <w:r w:rsidR="00896C33" w:rsidRPr="00E45A71">
        <w:rPr>
          <w:rFonts w:ascii="Times New Roman" w:hAnsi="Times New Roman"/>
          <w:sz w:val="28"/>
          <w:szCs w:val="28"/>
        </w:rPr>
        <w:t>)</w:t>
      </w:r>
      <w:r w:rsidRPr="00E45A71">
        <w:rPr>
          <w:rFonts w:ascii="Times New Roman" w:hAnsi="Times New Roman"/>
          <w:sz w:val="28"/>
          <w:szCs w:val="28"/>
        </w:rPr>
        <w:t>* 100, где:</w:t>
      </w:r>
    </w:p>
    <w:p w14:paraId="0EE7AA54" w14:textId="77777777" w:rsidR="0058506E" w:rsidRPr="00E45A71" w:rsidRDefault="0058506E" w:rsidP="0058506E">
      <w:pPr>
        <w:pStyle w:val="21"/>
        <w:rPr>
          <w:szCs w:val="28"/>
        </w:rPr>
      </w:pPr>
      <w:r w:rsidRPr="00E45A71">
        <w:rPr>
          <w:szCs w:val="28"/>
        </w:rPr>
        <w:t>Кпмкд.</w:t>
      </w:r>
      <w:r w:rsidR="00A50B60" w:rsidRPr="00E45A71">
        <w:rPr>
          <w:szCs w:val="28"/>
        </w:rPr>
        <w:t>х</w:t>
      </w:r>
      <w:r w:rsidRPr="00E45A71">
        <w:rPr>
          <w:szCs w:val="28"/>
        </w:rPr>
        <w:t xml:space="preserve">вс – количество МКД оснащенных коллективными (общедомовыми) приборами учета </w:t>
      </w:r>
      <w:r w:rsidR="00A50B60" w:rsidRPr="00E45A71">
        <w:rPr>
          <w:szCs w:val="28"/>
        </w:rPr>
        <w:t>холодного</w:t>
      </w:r>
      <w:r w:rsidRPr="00E45A71">
        <w:rPr>
          <w:szCs w:val="28"/>
        </w:rPr>
        <w:t xml:space="preserve"> водоснабжения (ед.);</w:t>
      </w:r>
    </w:p>
    <w:p w14:paraId="687E1AFA" w14:textId="77777777" w:rsidR="0058506E" w:rsidRPr="00E45A71" w:rsidRDefault="0058506E" w:rsidP="0058506E">
      <w:pPr>
        <w:pStyle w:val="21"/>
        <w:rPr>
          <w:szCs w:val="28"/>
        </w:rPr>
      </w:pPr>
      <w:r w:rsidRPr="00E45A71">
        <w:rPr>
          <w:szCs w:val="28"/>
        </w:rPr>
        <w:t>Кпотреб.</w:t>
      </w:r>
      <w:r w:rsidR="00A50B60" w:rsidRPr="00E45A71">
        <w:rPr>
          <w:szCs w:val="28"/>
        </w:rPr>
        <w:t>х</w:t>
      </w:r>
      <w:r w:rsidRPr="00E45A71">
        <w:rPr>
          <w:szCs w:val="28"/>
        </w:rPr>
        <w:t xml:space="preserve">вс – число МКД, расположенных в </w:t>
      </w:r>
      <w:r w:rsidR="0083180C">
        <w:rPr>
          <w:szCs w:val="28"/>
        </w:rPr>
        <w:t>городе</w:t>
      </w:r>
      <w:r w:rsidRPr="00E45A71">
        <w:rPr>
          <w:szCs w:val="28"/>
        </w:rPr>
        <w:t xml:space="preserve">, в которых имеется потребность в оснащении приборами учета </w:t>
      </w:r>
      <w:r w:rsidR="00A50B60" w:rsidRPr="00E45A71">
        <w:rPr>
          <w:szCs w:val="28"/>
        </w:rPr>
        <w:t>холодного</w:t>
      </w:r>
      <w:r w:rsidRPr="00E45A71">
        <w:rPr>
          <w:szCs w:val="28"/>
        </w:rPr>
        <w:t xml:space="preserve"> водоснабжения (ед.). </w:t>
      </w:r>
    </w:p>
    <w:p w14:paraId="48DDC714" w14:textId="77777777" w:rsidR="00A50B60" w:rsidRPr="00E45A71" w:rsidRDefault="00A50B60" w:rsidP="00A50B60">
      <w:pPr>
        <w:shd w:val="clear" w:color="auto" w:fill="FFFFFF"/>
        <w:spacing w:after="0" w:line="20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Расчет доли многоквартирных домов (далее – МКД), оснащенных коллективными (общедомовыми) приборами учета тепловой энергии водоснабжения в общем числе многоквартирных домов (Дмкд.тэ в %) определяется по формуле:</w:t>
      </w:r>
    </w:p>
    <w:p w14:paraId="7F2B376F" w14:textId="77777777" w:rsidR="00A50B60" w:rsidRPr="00E45A71" w:rsidRDefault="00A50B60" w:rsidP="00A50B6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 xml:space="preserve">Дмкд.тэ = </w:t>
      </w:r>
      <w:r w:rsidR="00896C33" w:rsidRPr="00E45A71">
        <w:rPr>
          <w:rFonts w:ascii="Times New Roman" w:hAnsi="Times New Roman"/>
          <w:sz w:val="28"/>
          <w:szCs w:val="28"/>
        </w:rPr>
        <w:t>(</w:t>
      </w:r>
      <w:r w:rsidRPr="00E45A71">
        <w:rPr>
          <w:rFonts w:ascii="Times New Roman" w:hAnsi="Times New Roman"/>
          <w:sz w:val="28"/>
          <w:szCs w:val="28"/>
        </w:rPr>
        <w:t>Кпмкд.тэ/ (Кпмкд.тэ+Кпотреб.тэ)</w:t>
      </w:r>
      <w:r w:rsidR="00896C33" w:rsidRPr="00E45A71">
        <w:rPr>
          <w:rFonts w:ascii="Times New Roman" w:hAnsi="Times New Roman"/>
          <w:sz w:val="28"/>
          <w:szCs w:val="28"/>
        </w:rPr>
        <w:t>)</w:t>
      </w:r>
      <w:r w:rsidRPr="00E45A71">
        <w:rPr>
          <w:rFonts w:ascii="Times New Roman" w:hAnsi="Times New Roman"/>
          <w:sz w:val="28"/>
          <w:szCs w:val="28"/>
        </w:rPr>
        <w:t xml:space="preserve"> * 100, где:</w:t>
      </w:r>
    </w:p>
    <w:p w14:paraId="37FA901D" w14:textId="77777777" w:rsidR="00A50B60" w:rsidRPr="00E45A71" w:rsidRDefault="00A50B60" w:rsidP="00A50B60">
      <w:pPr>
        <w:pStyle w:val="21"/>
        <w:rPr>
          <w:szCs w:val="28"/>
        </w:rPr>
      </w:pPr>
      <w:r w:rsidRPr="00E45A71">
        <w:rPr>
          <w:szCs w:val="28"/>
        </w:rPr>
        <w:t>Кпмкд.тэ – количество МКД оснащенных коллективными (общедомовыми) приборами учета тепловой энергии (ед.);</w:t>
      </w:r>
    </w:p>
    <w:p w14:paraId="22778CDE" w14:textId="77777777" w:rsidR="00A50B60" w:rsidRPr="00E45A71" w:rsidRDefault="00A50B60" w:rsidP="00A50B60">
      <w:pPr>
        <w:pStyle w:val="21"/>
        <w:rPr>
          <w:szCs w:val="28"/>
        </w:rPr>
      </w:pPr>
      <w:r w:rsidRPr="00E45A71">
        <w:rPr>
          <w:szCs w:val="28"/>
        </w:rPr>
        <w:t xml:space="preserve">Кпотреб.тэ – число МКД, расположенных в </w:t>
      </w:r>
      <w:r w:rsidR="0083180C">
        <w:rPr>
          <w:szCs w:val="28"/>
        </w:rPr>
        <w:t>городе</w:t>
      </w:r>
      <w:r w:rsidRPr="00E45A71">
        <w:rPr>
          <w:szCs w:val="28"/>
        </w:rPr>
        <w:t xml:space="preserve">, в которых имеется потребность в оснащении приборами учета тепловой энергии (ед.). </w:t>
      </w:r>
    </w:p>
    <w:p w14:paraId="5F63DC71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</w:t>
      </w:r>
      <w:r w:rsidR="0083180C">
        <w:rPr>
          <w:rFonts w:ascii="Times New Roman" w:hAnsi="Times New Roman" w:cs="Times New Roman"/>
          <w:sz w:val="28"/>
          <w:szCs w:val="28"/>
        </w:rPr>
        <w:t>города</w:t>
      </w:r>
      <w:r w:rsidRPr="000E794D">
        <w:rPr>
          <w:rFonts w:ascii="Times New Roman" w:hAnsi="Times New Roman" w:cs="Times New Roman"/>
          <w:sz w:val="28"/>
          <w:szCs w:val="28"/>
        </w:rPr>
        <w:t xml:space="preserve"> (Дму.ээ в %), определяется по формуле:</w:t>
      </w:r>
    </w:p>
    <w:p w14:paraId="150CB2F2" w14:textId="77777777" w:rsidR="00896C33" w:rsidRPr="000E794D" w:rsidRDefault="00896C33" w:rsidP="00896C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794D">
        <w:rPr>
          <w:rFonts w:ascii="Times New Roman" w:hAnsi="Times New Roman"/>
          <w:sz w:val="28"/>
          <w:szCs w:val="28"/>
        </w:rPr>
        <w:t xml:space="preserve">Дму.ээ = </w:t>
      </w:r>
      <w:r>
        <w:rPr>
          <w:rFonts w:ascii="Times New Roman" w:hAnsi="Times New Roman"/>
          <w:sz w:val="28"/>
          <w:szCs w:val="28"/>
        </w:rPr>
        <w:t>(</w:t>
      </w:r>
      <w:r w:rsidRPr="000E794D">
        <w:rPr>
          <w:rFonts w:ascii="Times New Roman" w:hAnsi="Times New Roman"/>
          <w:sz w:val="28"/>
          <w:szCs w:val="28"/>
        </w:rPr>
        <w:t>ОПму.ээ.учет/ ОПму.ээ.общее</w:t>
      </w:r>
      <w:r>
        <w:rPr>
          <w:rFonts w:ascii="Times New Roman" w:hAnsi="Times New Roman"/>
          <w:sz w:val="28"/>
          <w:szCs w:val="28"/>
        </w:rPr>
        <w:t>)</w:t>
      </w:r>
      <w:r w:rsidRPr="000E794D">
        <w:rPr>
          <w:rFonts w:ascii="Times New Roman" w:hAnsi="Times New Roman"/>
          <w:sz w:val="28"/>
          <w:szCs w:val="28"/>
        </w:rPr>
        <w:t xml:space="preserve"> * 100, где:</w:t>
      </w:r>
    </w:p>
    <w:p w14:paraId="2339A3DD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ОПму.ээ.учет - объем потребления (использования) муниципальными учреждениями электрической энергии, расчеты за которую осуществляются с использованием приборов учета ( тыс. кВт·ч);</w:t>
      </w:r>
    </w:p>
    <w:p w14:paraId="755026BB" w14:textId="77777777" w:rsidR="00896C33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ОПму.ээ.общее - общий объем потребления (использования) муниципальными учреждениями электрической энергии (тыс. кВт·ч).</w:t>
      </w:r>
    </w:p>
    <w:p w14:paraId="1EEABEC9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</w:t>
      </w:r>
      <w:r w:rsidR="0083180C">
        <w:rPr>
          <w:rFonts w:ascii="Times New Roman" w:hAnsi="Times New Roman" w:cs="Times New Roman"/>
          <w:sz w:val="28"/>
          <w:szCs w:val="28"/>
        </w:rPr>
        <w:t>города</w:t>
      </w:r>
      <w:r w:rsidRPr="000E794D">
        <w:rPr>
          <w:rFonts w:ascii="Times New Roman" w:hAnsi="Times New Roman" w:cs="Times New Roman"/>
          <w:sz w:val="28"/>
          <w:szCs w:val="28"/>
        </w:rPr>
        <w:t xml:space="preserve"> (Дму.гвс в %), определяется по формуле:</w:t>
      </w:r>
    </w:p>
    <w:p w14:paraId="2EA5D965" w14:textId="77777777" w:rsidR="00896C33" w:rsidRPr="000E794D" w:rsidRDefault="00896C33" w:rsidP="00896C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794D">
        <w:rPr>
          <w:rFonts w:ascii="Times New Roman" w:hAnsi="Times New Roman"/>
          <w:sz w:val="28"/>
          <w:szCs w:val="28"/>
        </w:rPr>
        <w:t xml:space="preserve">Дму.гвс = </w:t>
      </w:r>
      <w:r>
        <w:rPr>
          <w:rFonts w:ascii="Times New Roman" w:hAnsi="Times New Roman"/>
          <w:sz w:val="28"/>
          <w:szCs w:val="28"/>
        </w:rPr>
        <w:t>(</w:t>
      </w:r>
      <w:r w:rsidRPr="000E794D">
        <w:rPr>
          <w:rFonts w:ascii="Times New Roman" w:hAnsi="Times New Roman"/>
          <w:sz w:val="28"/>
          <w:szCs w:val="28"/>
        </w:rPr>
        <w:t>ОПму.гвс.учет/ ОПму.гвс.общее</w:t>
      </w:r>
      <w:r>
        <w:rPr>
          <w:rFonts w:ascii="Times New Roman" w:hAnsi="Times New Roman"/>
          <w:sz w:val="28"/>
          <w:szCs w:val="28"/>
        </w:rPr>
        <w:t>)</w:t>
      </w:r>
      <w:r w:rsidRPr="000E794D">
        <w:rPr>
          <w:rFonts w:ascii="Times New Roman" w:hAnsi="Times New Roman"/>
          <w:sz w:val="28"/>
          <w:szCs w:val="28"/>
        </w:rPr>
        <w:t xml:space="preserve"> * 100, где:</w:t>
      </w:r>
    </w:p>
    <w:p w14:paraId="2B91D042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lastRenderedPageBreak/>
        <w:t>ОПму.гвс.учет - объем потребления (использования) муниципальными учреждениями горячей воды, расчеты за которую осуществляются с использованием приборов учета ( тыс. куб. м);</w:t>
      </w:r>
    </w:p>
    <w:p w14:paraId="13EF4248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ОПму.гвс.общее - общий объем потребления (использования) муниципальными учреждениями горячей воды (тыс. куб. м).</w:t>
      </w:r>
    </w:p>
    <w:p w14:paraId="5CCE7083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</w:t>
      </w:r>
      <w:r w:rsidR="0083180C">
        <w:rPr>
          <w:rFonts w:ascii="Times New Roman" w:hAnsi="Times New Roman" w:cs="Times New Roman"/>
          <w:sz w:val="28"/>
          <w:szCs w:val="28"/>
        </w:rPr>
        <w:t>города</w:t>
      </w:r>
      <w:r w:rsidRPr="000E794D">
        <w:rPr>
          <w:rFonts w:ascii="Times New Roman" w:hAnsi="Times New Roman" w:cs="Times New Roman"/>
          <w:sz w:val="28"/>
          <w:szCs w:val="28"/>
        </w:rPr>
        <w:t xml:space="preserve"> (Дму.хвс в %), определяется по формуле:</w:t>
      </w:r>
    </w:p>
    <w:p w14:paraId="76BF3FCE" w14:textId="77777777" w:rsidR="00896C33" w:rsidRPr="000E794D" w:rsidRDefault="00896C33" w:rsidP="00896C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794D">
        <w:rPr>
          <w:rFonts w:ascii="Times New Roman" w:hAnsi="Times New Roman"/>
          <w:sz w:val="28"/>
          <w:szCs w:val="28"/>
        </w:rPr>
        <w:t xml:space="preserve">Дму.хвс = </w:t>
      </w:r>
      <w:r>
        <w:rPr>
          <w:rFonts w:ascii="Times New Roman" w:hAnsi="Times New Roman"/>
          <w:sz w:val="28"/>
          <w:szCs w:val="28"/>
        </w:rPr>
        <w:t>(</w:t>
      </w:r>
      <w:r w:rsidRPr="000E794D">
        <w:rPr>
          <w:rFonts w:ascii="Times New Roman" w:hAnsi="Times New Roman"/>
          <w:sz w:val="28"/>
          <w:szCs w:val="28"/>
        </w:rPr>
        <w:t>ОПму.хвс.учет/ ОПму.хвс.общее</w:t>
      </w:r>
      <w:r>
        <w:rPr>
          <w:rFonts w:ascii="Times New Roman" w:hAnsi="Times New Roman"/>
          <w:sz w:val="28"/>
          <w:szCs w:val="28"/>
        </w:rPr>
        <w:t>)</w:t>
      </w:r>
      <w:r w:rsidRPr="000E794D">
        <w:rPr>
          <w:rFonts w:ascii="Times New Roman" w:hAnsi="Times New Roman"/>
          <w:sz w:val="28"/>
          <w:szCs w:val="28"/>
        </w:rPr>
        <w:t xml:space="preserve"> * 100, где:</w:t>
      </w:r>
    </w:p>
    <w:p w14:paraId="21FFC975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ОПму.хвс.учет - объем потребления (использования) муниципальными учреждениями холодной воды, расчеты за которую осуществляются с использованием приборов учета ( тыс. куб. м);</w:t>
      </w:r>
    </w:p>
    <w:p w14:paraId="6CE05EA6" w14:textId="77777777" w:rsidR="00896C33" w:rsidRPr="00896C33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ОПму.хвс.общее - общий объем потребления (использования) муниципальными учреждениями холодной воды (тыс. куб. м).</w:t>
      </w:r>
    </w:p>
    <w:p w14:paraId="769BFBA4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</w:t>
      </w:r>
      <w:r w:rsidR="0083180C">
        <w:rPr>
          <w:rFonts w:ascii="Times New Roman" w:hAnsi="Times New Roman" w:cs="Times New Roman"/>
          <w:sz w:val="28"/>
          <w:szCs w:val="28"/>
        </w:rPr>
        <w:t>города</w:t>
      </w:r>
      <w:r w:rsidRPr="000E794D">
        <w:rPr>
          <w:rFonts w:ascii="Times New Roman" w:hAnsi="Times New Roman" w:cs="Times New Roman"/>
          <w:sz w:val="28"/>
          <w:szCs w:val="28"/>
        </w:rPr>
        <w:t xml:space="preserve"> (Дму.тэ в %), определяется по формуле:</w:t>
      </w:r>
    </w:p>
    <w:p w14:paraId="5911ADCD" w14:textId="77777777" w:rsidR="00896C33" w:rsidRPr="000E794D" w:rsidRDefault="00896C33" w:rsidP="00896C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794D">
        <w:rPr>
          <w:rFonts w:ascii="Times New Roman" w:hAnsi="Times New Roman"/>
          <w:sz w:val="28"/>
          <w:szCs w:val="28"/>
        </w:rPr>
        <w:t xml:space="preserve">Дму.тэ = </w:t>
      </w:r>
      <w:r>
        <w:rPr>
          <w:rFonts w:ascii="Times New Roman" w:hAnsi="Times New Roman"/>
          <w:sz w:val="28"/>
          <w:szCs w:val="28"/>
        </w:rPr>
        <w:t>(</w:t>
      </w:r>
      <w:r w:rsidRPr="000E794D">
        <w:rPr>
          <w:rFonts w:ascii="Times New Roman" w:hAnsi="Times New Roman"/>
          <w:sz w:val="28"/>
          <w:szCs w:val="28"/>
        </w:rPr>
        <w:t>ОПму.тэ.учет/ ОПму.тэ.общее</w:t>
      </w:r>
      <w:r>
        <w:rPr>
          <w:rFonts w:ascii="Times New Roman" w:hAnsi="Times New Roman"/>
          <w:sz w:val="28"/>
          <w:szCs w:val="28"/>
        </w:rPr>
        <w:t>)</w:t>
      </w:r>
      <w:r w:rsidRPr="000E794D">
        <w:rPr>
          <w:rFonts w:ascii="Times New Roman" w:hAnsi="Times New Roman"/>
          <w:sz w:val="28"/>
          <w:szCs w:val="28"/>
        </w:rPr>
        <w:t xml:space="preserve"> * 100, где:</w:t>
      </w:r>
    </w:p>
    <w:p w14:paraId="1645689E" w14:textId="77777777" w:rsidR="00896C33" w:rsidRPr="000E794D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ОПму.тэ.учет - объем потребления (использования) муниципальными учреждениями тепловой энергии, расчеты за которую осуществляются с использованием приборов учета ( тыс. Гкал);</w:t>
      </w:r>
    </w:p>
    <w:p w14:paraId="7FCB3263" w14:textId="77777777" w:rsidR="00896C33" w:rsidRDefault="00896C33" w:rsidP="00896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4D">
        <w:rPr>
          <w:rFonts w:ascii="Times New Roman" w:hAnsi="Times New Roman" w:cs="Times New Roman"/>
          <w:sz w:val="28"/>
          <w:szCs w:val="28"/>
        </w:rPr>
        <w:t>ОПму.тэ.общее - общий объем потребления (использования) муниципальными учреждениями тепловой энергии (тыс. Гкал).</w:t>
      </w:r>
    </w:p>
    <w:p w14:paraId="3158FAA0" w14:textId="77777777" w:rsidR="001B2204" w:rsidRPr="00E45A71" w:rsidRDefault="001B2204" w:rsidP="001B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(Дтэ.комб в %), определяется по формуле:</w:t>
      </w:r>
    </w:p>
    <w:p w14:paraId="3D938CF0" w14:textId="77777777" w:rsidR="001B2204" w:rsidRPr="00E45A71" w:rsidRDefault="001B2204" w:rsidP="001B22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Дтэ.комб = (Отэ.комб./ Отэ.общ.комб.)* 100, где:</w:t>
      </w:r>
    </w:p>
    <w:p w14:paraId="6092B198" w14:textId="77777777" w:rsidR="001B2204" w:rsidRPr="00E45A71" w:rsidRDefault="001B2204" w:rsidP="001B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Отэ.комб. – 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               (тыс. Гкал.);</w:t>
      </w:r>
    </w:p>
    <w:p w14:paraId="76B40F53" w14:textId="77777777" w:rsidR="001B2204" w:rsidRPr="00E45A71" w:rsidRDefault="001B2204" w:rsidP="001B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ТЭцентр.тепл. - общий объем тепловой энергии, отпущенной в системах централизованного теплоснабжения (тыс. Гкал.).</w:t>
      </w:r>
    </w:p>
    <w:p w14:paraId="74BCCDB3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тепловой энергии в многоквартирных домах (в расчете на 1 кв. метр общей площади) (Утэ.мкд в Гкал/кв.м) определяется по формуле:</w:t>
      </w:r>
    </w:p>
    <w:p w14:paraId="0A2C3142" w14:textId="77777777" w:rsidR="001C22E5" w:rsidRPr="00E45A71" w:rsidRDefault="001C22E5" w:rsidP="001C22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Утэ.мкд = ОПтэ.мкд/Пмкд, где:</w:t>
      </w:r>
    </w:p>
    <w:p w14:paraId="5C6A73BC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ОПтэ.мкд - объем потребления (использования) тепловой энергии в многоквартирных домах, расположенных на территории города, Гкал;</w:t>
      </w:r>
    </w:p>
    <w:p w14:paraId="7AE6ED6D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Пмкд - площадь многоквартирных домов на территории города, кв. м.</w:t>
      </w:r>
    </w:p>
    <w:p w14:paraId="082F71A7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электрической энергии в многоквартирных домах (в расчете на 1 кв. метр общей площади) (Уээ.мкд в кВт</w:t>
      </w:r>
      <w:r w:rsidR="000D703F" w:rsidRPr="00E45A71">
        <w:rPr>
          <w:rFonts w:ascii="Times New Roman" w:hAnsi="Times New Roman" w:cs="Times New Roman"/>
          <w:sz w:val="28"/>
          <w:szCs w:val="28"/>
        </w:rPr>
        <w:t>*ч</w:t>
      </w:r>
      <w:r w:rsidRPr="00E45A71">
        <w:rPr>
          <w:rFonts w:ascii="Times New Roman" w:hAnsi="Times New Roman" w:cs="Times New Roman"/>
          <w:sz w:val="28"/>
          <w:szCs w:val="28"/>
        </w:rPr>
        <w:t xml:space="preserve">/кв.м) определяется по </w:t>
      </w:r>
      <w:r w:rsidRPr="00E45A71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14:paraId="1F27BB4F" w14:textId="77777777" w:rsidR="001C22E5" w:rsidRPr="00E45A71" w:rsidRDefault="001C22E5" w:rsidP="001C22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t>Уээ.мкд = ОПээ.мкд/Пмкд, где:</w:t>
      </w:r>
    </w:p>
    <w:p w14:paraId="52497C8C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ОПтэ.мкд - объем потребления (использования) электрической энергии в многоквартирных домах, расположенных на территории города, кВт</w:t>
      </w:r>
      <w:r w:rsidR="000D703F" w:rsidRPr="00E45A71">
        <w:rPr>
          <w:rFonts w:ascii="Times New Roman" w:hAnsi="Times New Roman" w:cs="Times New Roman"/>
          <w:sz w:val="28"/>
          <w:szCs w:val="28"/>
        </w:rPr>
        <w:t>*</w:t>
      </w:r>
      <w:r w:rsidRPr="00E45A71">
        <w:rPr>
          <w:rFonts w:ascii="Times New Roman" w:hAnsi="Times New Roman" w:cs="Times New Roman"/>
          <w:sz w:val="28"/>
          <w:szCs w:val="28"/>
        </w:rPr>
        <w:t>ч.;</w:t>
      </w:r>
    </w:p>
    <w:p w14:paraId="683BDF33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Пмкд - площадь многоквартирных домо</w:t>
      </w:r>
      <w:r w:rsidR="00D114C2">
        <w:rPr>
          <w:rFonts w:ascii="Times New Roman" w:hAnsi="Times New Roman" w:cs="Times New Roman"/>
          <w:sz w:val="28"/>
          <w:szCs w:val="28"/>
        </w:rPr>
        <w:t>в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кв. м.</w:t>
      </w:r>
    </w:p>
    <w:p w14:paraId="5BEE8749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холодной воды в многоквартирных домах (в расчете на 1 жителя) (Ухвс.мкд в куб.м/чел.) определяется по формуле:</w:t>
      </w:r>
    </w:p>
    <w:p w14:paraId="68C8DA9A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Ухвс.мкд = ОПхвс.мкд/Кжмкд, где:</w:t>
      </w:r>
    </w:p>
    <w:p w14:paraId="7C77330A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 xml:space="preserve">ОПхвс.мкд - объем потребления (использования) холодной воды в многоквартирных домах, расположенных на территории </w:t>
      </w:r>
      <w:r w:rsidR="007A2DF2">
        <w:rPr>
          <w:rFonts w:ascii="Times New Roman" w:hAnsi="Times New Roman" w:cs="Times New Roman"/>
          <w:sz w:val="28"/>
          <w:szCs w:val="28"/>
        </w:rPr>
        <w:t>города</w:t>
      </w:r>
      <w:r w:rsidRPr="00E45A71">
        <w:rPr>
          <w:rFonts w:ascii="Times New Roman" w:hAnsi="Times New Roman" w:cs="Times New Roman"/>
          <w:sz w:val="28"/>
          <w:szCs w:val="28"/>
        </w:rPr>
        <w:t>, куб.м.;</w:t>
      </w:r>
    </w:p>
    <w:p w14:paraId="03EDF275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Кжмкд - количество жителей, проживающих в многоквартирных домах, расположенны</w:t>
      </w:r>
      <w:r w:rsidR="007A2DF2">
        <w:rPr>
          <w:rFonts w:ascii="Times New Roman" w:hAnsi="Times New Roman" w:cs="Times New Roman"/>
          <w:sz w:val="28"/>
          <w:szCs w:val="28"/>
        </w:rPr>
        <w:t>х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чел.</w:t>
      </w:r>
    </w:p>
    <w:p w14:paraId="5A7B34AA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горячей воды в многоквартирных домах (в расчете на 1 жителя) (Угвс.мкд в куб.м/чел.) определяется по формуле:</w:t>
      </w:r>
    </w:p>
    <w:p w14:paraId="43A04682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Угвс.мкд = ОПгвс.мкд/Кжмкд, где:</w:t>
      </w:r>
    </w:p>
    <w:p w14:paraId="76BDC084" w14:textId="77777777" w:rsidR="001C22E5" w:rsidRPr="00E45A71" w:rsidRDefault="001C22E5" w:rsidP="001C2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ОПгвс.мкд - объем потребления (использования) горячей воды в многоквартирных домах, расположенны</w:t>
      </w:r>
      <w:r w:rsidR="007A2DF2">
        <w:rPr>
          <w:rFonts w:ascii="Times New Roman" w:hAnsi="Times New Roman" w:cs="Times New Roman"/>
          <w:sz w:val="28"/>
          <w:szCs w:val="28"/>
        </w:rPr>
        <w:t>х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куб.м.;</w:t>
      </w:r>
    </w:p>
    <w:p w14:paraId="688F793E" w14:textId="77777777" w:rsidR="001C22E5" w:rsidRPr="00E45A71" w:rsidRDefault="001C22E5" w:rsidP="00D567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Кжмкд - количество жителей, проживающих в многоквартирных домах, расположенных</w:t>
      </w:r>
      <w:r w:rsidR="007A2DF2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чел.</w:t>
      </w:r>
    </w:p>
    <w:p w14:paraId="632B31F0" w14:textId="77777777" w:rsidR="00D56771" w:rsidRPr="00E45A71" w:rsidRDefault="00D56771" w:rsidP="00D567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топлива на отпуск электрической энергии тепловы</w:t>
      </w:r>
      <w:r w:rsidR="00221887" w:rsidRPr="00E45A71">
        <w:rPr>
          <w:rFonts w:ascii="Times New Roman" w:hAnsi="Times New Roman" w:cs="Times New Roman"/>
          <w:sz w:val="28"/>
          <w:szCs w:val="28"/>
        </w:rPr>
        <w:t>ми электростанциями (Уээ.тэс в т</w:t>
      </w:r>
      <w:r w:rsidRPr="00E45A71">
        <w:rPr>
          <w:rFonts w:ascii="Times New Roman" w:hAnsi="Times New Roman" w:cs="Times New Roman"/>
          <w:sz w:val="28"/>
          <w:szCs w:val="28"/>
        </w:rPr>
        <w:t xml:space="preserve">.ут./ </w:t>
      </w:r>
      <w:r w:rsidR="00221887" w:rsidRPr="00E45A71">
        <w:rPr>
          <w:rFonts w:ascii="Times New Roman" w:hAnsi="Times New Roman" w:cs="Times New Roman"/>
          <w:sz w:val="28"/>
          <w:szCs w:val="28"/>
        </w:rPr>
        <w:t>млн.</w:t>
      </w:r>
      <w:r w:rsidRPr="00E45A71">
        <w:rPr>
          <w:rFonts w:ascii="Times New Roman" w:hAnsi="Times New Roman" w:cs="Times New Roman"/>
          <w:sz w:val="28"/>
          <w:szCs w:val="28"/>
        </w:rPr>
        <w:t>кВт*ч) определяется по формуле:</w:t>
      </w:r>
    </w:p>
    <w:p w14:paraId="0B27AC0B" w14:textId="77777777" w:rsidR="00D56771" w:rsidRPr="00E45A71" w:rsidRDefault="00D56771" w:rsidP="00D5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Уээ.тэс = ОПээ.тэс /Оээ.тэс, где:</w:t>
      </w:r>
    </w:p>
    <w:p w14:paraId="0BFFCC09" w14:textId="77777777" w:rsidR="00D56771" w:rsidRPr="00E45A71" w:rsidRDefault="00D56771" w:rsidP="00D5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 xml:space="preserve">ОПээ.тэс – объем потребления топлива на отпуск электрической энергии тепловой </w:t>
      </w:r>
      <w:r w:rsidR="00221887" w:rsidRPr="00E45A71">
        <w:rPr>
          <w:rFonts w:ascii="Times New Roman" w:hAnsi="Times New Roman" w:cs="Times New Roman"/>
          <w:sz w:val="28"/>
          <w:szCs w:val="28"/>
        </w:rPr>
        <w:t>электростанцией, т</w:t>
      </w:r>
      <w:r w:rsidRPr="00E45A71">
        <w:rPr>
          <w:rFonts w:ascii="Times New Roman" w:hAnsi="Times New Roman" w:cs="Times New Roman"/>
          <w:sz w:val="28"/>
          <w:szCs w:val="28"/>
        </w:rPr>
        <w:t>.ут.</w:t>
      </w:r>
    </w:p>
    <w:p w14:paraId="6F4324EC" w14:textId="77777777" w:rsidR="00D56771" w:rsidRPr="00E45A71" w:rsidRDefault="00D56771" w:rsidP="008714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 xml:space="preserve">Оээ.тэс – объем отпуска электрической энергии с тепловой электростанции, </w:t>
      </w:r>
      <w:r w:rsidR="00221887" w:rsidRPr="00E45A71">
        <w:rPr>
          <w:rFonts w:ascii="Times New Roman" w:hAnsi="Times New Roman" w:cs="Times New Roman"/>
          <w:sz w:val="28"/>
          <w:szCs w:val="28"/>
        </w:rPr>
        <w:t>млн.</w:t>
      </w:r>
      <w:r w:rsidRPr="00E45A71">
        <w:rPr>
          <w:rFonts w:ascii="Times New Roman" w:hAnsi="Times New Roman" w:cs="Times New Roman"/>
          <w:sz w:val="28"/>
          <w:szCs w:val="28"/>
        </w:rPr>
        <w:t>кВт*ч.</w:t>
      </w:r>
    </w:p>
    <w:p w14:paraId="7DEC5FA7" w14:textId="77777777" w:rsidR="0087142B" w:rsidRPr="00E45A71" w:rsidRDefault="0087142B" w:rsidP="0087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топлива на отпущенную тепловую энергию с коллекторов тепло</w:t>
      </w:r>
      <w:r w:rsidR="00E17367" w:rsidRPr="00E45A71">
        <w:rPr>
          <w:rFonts w:ascii="Times New Roman" w:hAnsi="Times New Roman" w:cs="Times New Roman"/>
          <w:sz w:val="28"/>
          <w:szCs w:val="28"/>
        </w:rPr>
        <w:t>вой электростанции (Утэ.тэс в т</w:t>
      </w:r>
      <w:r w:rsidRPr="00E45A71">
        <w:rPr>
          <w:rFonts w:ascii="Times New Roman" w:hAnsi="Times New Roman" w:cs="Times New Roman"/>
          <w:sz w:val="28"/>
          <w:szCs w:val="28"/>
        </w:rPr>
        <w:t>. ут/</w:t>
      </w:r>
      <w:r w:rsidR="00E17367" w:rsidRPr="00E45A71">
        <w:rPr>
          <w:rFonts w:ascii="Times New Roman" w:hAnsi="Times New Roman" w:cs="Times New Roman"/>
          <w:sz w:val="28"/>
          <w:szCs w:val="28"/>
        </w:rPr>
        <w:t>тыс.</w:t>
      </w:r>
      <w:r w:rsidRPr="00E45A71">
        <w:rPr>
          <w:rFonts w:ascii="Times New Roman" w:hAnsi="Times New Roman" w:cs="Times New Roman"/>
          <w:sz w:val="28"/>
          <w:szCs w:val="28"/>
        </w:rPr>
        <w:t>Гкал) определяется по формуле:</w:t>
      </w:r>
    </w:p>
    <w:p w14:paraId="701E757D" w14:textId="77777777" w:rsidR="0087142B" w:rsidRPr="00E45A71" w:rsidRDefault="0087142B" w:rsidP="0087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Утэ.тэс = ОПтэ.тэс /Отэ.тэс, где:</w:t>
      </w:r>
    </w:p>
    <w:p w14:paraId="5B8E24EF" w14:textId="77777777" w:rsidR="0087142B" w:rsidRPr="00E45A71" w:rsidRDefault="0087142B" w:rsidP="00871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ОПтэ.тэс - объем потребления топлива на отпущенную тепловую энергию с коллекторов тепловой электростанции на</w:t>
      </w:r>
      <w:r w:rsidR="00D114C2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E17367" w:rsidRPr="00E45A71">
        <w:rPr>
          <w:rFonts w:ascii="Times New Roman" w:hAnsi="Times New Roman" w:cs="Times New Roman"/>
          <w:sz w:val="28"/>
          <w:szCs w:val="28"/>
        </w:rPr>
        <w:t>, т</w:t>
      </w:r>
      <w:r w:rsidRPr="00E45A71">
        <w:rPr>
          <w:rFonts w:ascii="Times New Roman" w:hAnsi="Times New Roman" w:cs="Times New Roman"/>
          <w:sz w:val="28"/>
          <w:szCs w:val="28"/>
        </w:rPr>
        <w:t>. ут;</w:t>
      </w:r>
    </w:p>
    <w:p w14:paraId="772BCDA5" w14:textId="77777777" w:rsidR="0087142B" w:rsidRPr="00E45A71" w:rsidRDefault="0087142B" w:rsidP="008714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Отэ.тэс - объем отпущенной тепловой энергии с коллекторов тепловой электростанц</w:t>
      </w:r>
      <w:r w:rsidR="007A2DF2">
        <w:rPr>
          <w:rFonts w:ascii="Times New Roman" w:hAnsi="Times New Roman" w:cs="Times New Roman"/>
          <w:sz w:val="28"/>
          <w:szCs w:val="28"/>
        </w:rPr>
        <w:t>и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 xml:space="preserve">, </w:t>
      </w:r>
      <w:r w:rsidR="00E17367" w:rsidRPr="00E45A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45A71">
        <w:rPr>
          <w:rFonts w:ascii="Times New Roman" w:hAnsi="Times New Roman" w:cs="Times New Roman"/>
          <w:sz w:val="28"/>
          <w:szCs w:val="28"/>
        </w:rPr>
        <w:t>Гкал.</w:t>
      </w:r>
    </w:p>
    <w:p w14:paraId="667D3790" w14:textId="77777777" w:rsidR="002535A1" w:rsidRPr="00E45A71" w:rsidRDefault="002535A1" w:rsidP="0025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Удельный расход топлива на отпущенную с коллекторов котельных в тепловую сет</w:t>
      </w:r>
      <w:r w:rsidR="00106F1D" w:rsidRPr="00E45A71">
        <w:rPr>
          <w:rFonts w:ascii="Times New Roman" w:hAnsi="Times New Roman" w:cs="Times New Roman"/>
          <w:sz w:val="28"/>
          <w:szCs w:val="28"/>
        </w:rPr>
        <w:t>ь тепловую энергию (Утэ.кот в т</w:t>
      </w:r>
      <w:r w:rsidRPr="00E45A71">
        <w:rPr>
          <w:rFonts w:ascii="Times New Roman" w:hAnsi="Times New Roman" w:cs="Times New Roman"/>
          <w:sz w:val="28"/>
          <w:szCs w:val="28"/>
        </w:rPr>
        <w:t>. ут/</w:t>
      </w:r>
      <w:r w:rsidR="00106F1D" w:rsidRPr="00E45A71">
        <w:rPr>
          <w:rFonts w:ascii="Times New Roman" w:hAnsi="Times New Roman" w:cs="Times New Roman"/>
          <w:sz w:val="28"/>
          <w:szCs w:val="28"/>
        </w:rPr>
        <w:t>тыс.</w:t>
      </w:r>
      <w:r w:rsidRPr="00E45A71">
        <w:rPr>
          <w:rFonts w:ascii="Times New Roman" w:hAnsi="Times New Roman" w:cs="Times New Roman"/>
          <w:sz w:val="28"/>
          <w:szCs w:val="28"/>
        </w:rPr>
        <w:t>Гкал) определяется по формуле:</w:t>
      </w:r>
    </w:p>
    <w:p w14:paraId="6CC97CA1" w14:textId="77777777" w:rsidR="002535A1" w:rsidRPr="00E45A71" w:rsidRDefault="002535A1" w:rsidP="0025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Утэ.кот = ОПтэ.кот/Отэ.кот, где:</w:t>
      </w:r>
    </w:p>
    <w:p w14:paraId="08BF2D38" w14:textId="77777777" w:rsidR="002535A1" w:rsidRPr="00E45A71" w:rsidRDefault="002535A1" w:rsidP="0025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ОПтэ.кот - объем потребления топлива на отпущенную с коллекторов котельных в тепловую сеть тепловую энергию на</w:t>
      </w:r>
      <w:r w:rsidR="00D114C2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106F1D" w:rsidRPr="00E45A71">
        <w:rPr>
          <w:rFonts w:ascii="Times New Roman" w:hAnsi="Times New Roman" w:cs="Times New Roman"/>
          <w:sz w:val="28"/>
          <w:szCs w:val="28"/>
        </w:rPr>
        <w:t>, т</w:t>
      </w:r>
      <w:r w:rsidRPr="00E45A71">
        <w:rPr>
          <w:rFonts w:ascii="Times New Roman" w:hAnsi="Times New Roman" w:cs="Times New Roman"/>
          <w:sz w:val="28"/>
          <w:szCs w:val="28"/>
        </w:rPr>
        <w:t>. ут.;</w:t>
      </w:r>
    </w:p>
    <w:p w14:paraId="29367338" w14:textId="77777777" w:rsidR="002535A1" w:rsidRPr="00E45A71" w:rsidRDefault="002535A1" w:rsidP="0025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Отэ.кот - объем отпущенной с коллекторов котельных в тепловую сеть тепловую эн</w:t>
      </w:r>
      <w:r w:rsidR="007A2DF2">
        <w:rPr>
          <w:rFonts w:ascii="Times New Roman" w:hAnsi="Times New Roman" w:cs="Times New Roman"/>
          <w:sz w:val="28"/>
          <w:szCs w:val="28"/>
        </w:rPr>
        <w:t>ергию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 xml:space="preserve">, </w:t>
      </w:r>
      <w:r w:rsidR="00106F1D" w:rsidRPr="00E45A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45A71">
        <w:rPr>
          <w:rFonts w:ascii="Times New Roman" w:hAnsi="Times New Roman" w:cs="Times New Roman"/>
          <w:sz w:val="28"/>
          <w:szCs w:val="28"/>
        </w:rPr>
        <w:t>Гкал.</w:t>
      </w:r>
    </w:p>
    <w:p w14:paraId="28EEF5D3" w14:textId="77777777" w:rsidR="00076EED" w:rsidRPr="00E45A71" w:rsidRDefault="00076EED" w:rsidP="0007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Доля потерь электрической энергии при ее передаче по распределительным сетям в общем объеме переданной электрической энергии (Дээ.потери в %) определяется по формуле:</w:t>
      </w:r>
    </w:p>
    <w:p w14:paraId="72596841" w14:textId="77777777" w:rsidR="00076EED" w:rsidRPr="00E45A71" w:rsidRDefault="00076EED" w:rsidP="00076EE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45A71">
        <w:rPr>
          <w:rFonts w:ascii="Times New Roman" w:hAnsi="Times New Roman"/>
          <w:sz w:val="28"/>
          <w:szCs w:val="28"/>
        </w:rPr>
        <w:lastRenderedPageBreak/>
        <w:t>Дээ.потери= (Оээ.потери/ ОПээ.общий) * 100, где:</w:t>
      </w:r>
    </w:p>
    <w:p w14:paraId="6B018630" w14:textId="77777777" w:rsidR="00076EED" w:rsidRPr="00E45A71" w:rsidRDefault="00076EED" w:rsidP="0007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Оээ.потери - объем потерь электрической энергии при ее передаче по распределительным сетя</w:t>
      </w:r>
      <w:r w:rsidR="007A2DF2">
        <w:rPr>
          <w:rFonts w:ascii="Times New Roman" w:hAnsi="Times New Roman" w:cs="Times New Roman"/>
          <w:sz w:val="28"/>
          <w:szCs w:val="28"/>
        </w:rPr>
        <w:t>м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тыс. к Вт*ч;</w:t>
      </w:r>
    </w:p>
    <w:p w14:paraId="3485D3F4" w14:textId="77777777" w:rsidR="00076EED" w:rsidRPr="00E45A71" w:rsidRDefault="00076EED" w:rsidP="00076E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ОПээ.общий - общий объем переданной электрической энергии по распределительным сетя</w:t>
      </w:r>
      <w:r w:rsidR="007A2DF2">
        <w:rPr>
          <w:rFonts w:ascii="Times New Roman" w:hAnsi="Times New Roman" w:cs="Times New Roman"/>
          <w:sz w:val="28"/>
          <w:szCs w:val="28"/>
        </w:rPr>
        <w:t>м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тыс. к Вт*ч.</w:t>
      </w:r>
    </w:p>
    <w:p w14:paraId="0D20FC81" w14:textId="77777777" w:rsidR="00C94DAB" w:rsidRPr="00E45A71" w:rsidRDefault="00C94DAB" w:rsidP="00C9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Доля потерь тепловой энергии при ее передаче в общем объеме переданной тепловой энергии (Дтэ.потери в %) определяется по формуле:</w:t>
      </w:r>
    </w:p>
    <w:p w14:paraId="45839191" w14:textId="77777777" w:rsidR="00C94DAB" w:rsidRPr="00E45A71" w:rsidRDefault="00C94DAB" w:rsidP="00C9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Дтэ.потери= (Отэ.потери/ Отэ.общий) * 100, где:</w:t>
      </w:r>
    </w:p>
    <w:p w14:paraId="6374440F" w14:textId="77777777" w:rsidR="00C94DAB" w:rsidRPr="00E45A71" w:rsidRDefault="00C94DAB" w:rsidP="00C94D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Отэ.потери - объем потерь тепловой энергии при ее передач</w:t>
      </w:r>
      <w:r w:rsidR="007A2DF2">
        <w:rPr>
          <w:rFonts w:ascii="Times New Roman" w:hAnsi="Times New Roman" w:cs="Times New Roman"/>
          <w:sz w:val="28"/>
          <w:szCs w:val="28"/>
        </w:rPr>
        <w:t>е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Гкал;</w:t>
      </w:r>
    </w:p>
    <w:p w14:paraId="7E63F239" w14:textId="77777777" w:rsidR="00C94DAB" w:rsidRPr="00E45A71" w:rsidRDefault="00C94DAB" w:rsidP="00C94D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5A71">
        <w:rPr>
          <w:rFonts w:ascii="Times New Roman" w:hAnsi="Times New Roman" w:cs="Times New Roman"/>
          <w:sz w:val="28"/>
          <w:szCs w:val="28"/>
        </w:rPr>
        <w:t>Отэ.общий - общий объем переданной тепловой энерги</w:t>
      </w:r>
      <w:r w:rsidR="007A2DF2">
        <w:rPr>
          <w:rFonts w:ascii="Times New Roman" w:hAnsi="Times New Roman" w:cs="Times New Roman"/>
          <w:sz w:val="28"/>
          <w:szCs w:val="28"/>
        </w:rPr>
        <w:t>и на территории города</w:t>
      </w:r>
      <w:r w:rsidRPr="00E45A71">
        <w:rPr>
          <w:rFonts w:ascii="Times New Roman" w:hAnsi="Times New Roman" w:cs="Times New Roman"/>
          <w:sz w:val="28"/>
          <w:szCs w:val="28"/>
        </w:rPr>
        <w:t>, Гкал.</w:t>
      </w:r>
    </w:p>
    <w:p w14:paraId="5B5081CC" w14:textId="77777777" w:rsidR="00C94DAB" w:rsidRPr="00C94DAB" w:rsidRDefault="00C94DAB" w:rsidP="00C9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DAB">
        <w:rPr>
          <w:rFonts w:ascii="Times New Roman" w:hAnsi="Times New Roman" w:cs="Times New Roman"/>
          <w:sz w:val="28"/>
          <w:szCs w:val="28"/>
        </w:rPr>
        <w:t>Доля энергоэффективных  источников света  в системах уличного освещения (Дэф.ист.св в в %) определяется по формуле:</w:t>
      </w:r>
    </w:p>
    <w:p w14:paraId="3A904A26" w14:textId="77777777" w:rsidR="00C94DAB" w:rsidRPr="00C94DAB" w:rsidRDefault="00C94DAB" w:rsidP="00C9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DAB">
        <w:rPr>
          <w:rFonts w:ascii="Times New Roman" w:hAnsi="Times New Roman" w:cs="Times New Roman"/>
          <w:sz w:val="28"/>
          <w:szCs w:val="28"/>
        </w:rPr>
        <w:t>Дэф.ист.св = (Кэф.ист.св / Кобщ.ист.св) * 100, где:</w:t>
      </w:r>
    </w:p>
    <w:p w14:paraId="4C7961E1" w14:textId="77777777" w:rsidR="00C94DAB" w:rsidRPr="00C94DAB" w:rsidRDefault="00C94DAB" w:rsidP="00C94D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4DAB">
        <w:rPr>
          <w:rFonts w:ascii="Times New Roman" w:hAnsi="Times New Roman" w:cs="Times New Roman"/>
          <w:sz w:val="28"/>
          <w:szCs w:val="28"/>
        </w:rPr>
        <w:t>Кэф.ист.св – количество энергоэффективных источников света уличного освещени</w:t>
      </w:r>
      <w:r w:rsidR="007A2DF2">
        <w:rPr>
          <w:rFonts w:ascii="Times New Roman" w:hAnsi="Times New Roman" w:cs="Times New Roman"/>
          <w:sz w:val="28"/>
          <w:szCs w:val="28"/>
        </w:rPr>
        <w:t>я на территории города</w:t>
      </w:r>
      <w:r w:rsidRPr="00C94DAB">
        <w:rPr>
          <w:rFonts w:ascii="Times New Roman" w:hAnsi="Times New Roman" w:cs="Times New Roman"/>
          <w:sz w:val="28"/>
          <w:szCs w:val="28"/>
        </w:rPr>
        <w:t>, шт.;</w:t>
      </w:r>
    </w:p>
    <w:p w14:paraId="67ACD8EA" w14:textId="77777777" w:rsidR="0033710B" w:rsidRPr="00E45A71" w:rsidRDefault="00C94DAB" w:rsidP="00E45A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4DAB">
        <w:rPr>
          <w:rFonts w:ascii="Times New Roman" w:hAnsi="Times New Roman" w:cs="Times New Roman"/>
          <w:sz w:val="28"/>
          <w:szCs w:val="28"/>
        </w:rPr>
        <w:t>Кобщ.ист.св – общее количество источников света уличного освещени</w:t>
      </w:r>
      <w:r w:rsidR="007A2DF2">
        <w:rPr>
          <w:rFonts w:ascii="Times New Roman" w:hAnsi="Times New Roman" w:cs="Times New Roman"/>
          <w:sz w:val="28"/>
          <w:szCs w:val="28"/>
        </w:rPr>
        <w:t>я на территории города</w:t>
      </w:r>
      <w:r w:rsidRPr="00C94DAB">
        <w:rPr>
          <w:rFonts w:ascii="Times New Roman" w:hAnsi="Times New Roman" w:cs="Times New Roman"/>
          <w:sz w:val="28"/>
          <w:szCs w:val="28"/>
        </w:rPr>
        <w:t>, шт</w:t>
      </w:r>
      <w:r w:rsidRPr="00E45A71">
        <w:rPr>
          <w:rFonts w:ascii="Times New Roman" w:hAnsi="Times New Roman" w:cs="Times New Roman"/>
          <w:sz w:val="28"/>
          <w:szCs w:val="28"/>
        </w:rPr>
        <w:t>.</w:t>
      </w:r>
      <w:r w:rsidR="00E45A71" w:rsidRPr="00E45A71">
        <w:rPr>
          <w:rFonts w:ascii="Times New Roman" w:hAnsi="Times New Roman" w:cs="Times New Roman"/>
          <w:sz w:val="28"/>
          <w:szCs w:val="28"/>
        </w:rPr>
        <w:t xml:space="preserve"> </w:t>
      </w:r>
      <w:r w:rsidR="00C57474" w:rsidRPr="00E45A71">
        <w:rPr>
          <w:rFonts w:ascii="Times New Roman" w:hAnsi="Times New Roman" w:cs="Times New Roman"/>
          <w:sz w:val="28"/>
          <w:szCs w:val="28"/>
        </w:rPr>
        <w:t>».</w:t>
      </w:r>
    </w:p>
    <w:p w14:paraId="6D0A8397" w14:textId="77777777" w:rsidR="00C34427" w:rsidRPr="00E45A71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A71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76717FD" w14:textId="77777777" w:rsidR="00C34427" w:rsidRPr="00E45A71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A71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5910208C" w14:textId="77777777" w:rsidR="00C34427" w:rsidRPr="000F2F01" w:rsidRDefault="00F814D2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A7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C34427" w:rsidRPr="00E45A71"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Обуховича О.Г.</w:t>
      </w:r>
    </w:p>
    <w:p w14:paraId="5ABD7A51" w14:textId="77777777" w:rsidR="00C34427" w:rsidRPr="000F2F01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0A5F00" w14:textId="77777777" w:rsidR="00C34427" w:rsidRPr="000F2F01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EB5A37" w14:textId="77777777" w:rsidR="00D114C2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29F0DA4E" w14:textId="77777777" w:rsidR="00D114C2" w:rsidRPr="00C262EF" w:rsidRDefault="00D114C2" w:rsidP="00D11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2EF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17F3B283" w14:textId="77777777" w:rsidR="00D114C2" w:rsidRPr="00C262EF" w:rsidRDefault="00D114C2" w:rsidP="00D11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2EF">
        <w:rPr>
          <w:rFonts w:ascii="Times New Roman" w:hAnsi="Times New Roman"/>
          <w:sz w:val="28"/>
          <w:szCs w:val="28"/>
        </w:rPr>
        <w:t>Администрации города Рубцовска –</w:t>
      </w:r>
    </w:p>
    <w:p w14:paraId="7B140CB3" w14:textId="77777777" w:rsidR="00D114C2" w:rsidRPr="00C262EF" w:rsidRDefault="00D114C2" w:rsidP="00D11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2EF">
        <w:rPr>
          <w:rFonts w:ascii="Times New Roman" w:hAnsi="Times New Roman"/>
          <w:sz w:val="28"/>
          <w:szCs w:val="28"/>
        </w:rPr>
        <w:t>председатель комитета по финансам,</w:t>
      </w:r>
    </w:p>
    <w:p w14:paraId="4B38294F" w14:textId="77777777" w:rsidR="00982CBE" w:rsidRPr="00C262EF" w:rsidRDefault="00D114C2" w:rsidP="00D114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2EF">
        <w:rPr>
          <w:rFonts w:ascii="Times New Roman" w:hAnsi="Times New Roman"/>
          <w:sz w:val="28"/>
          <w:szCs w:val="28"/>
        </w:rPr>
        <w:t>налоговой и кредитной политик</w:t>
      </w:r>
      <w:r>
        <w:rPr>
          <w:rFonts w:ascii="Times New Roman" w:hAnsi="Times New Roman"/>
          <w:sz w:val="28"/>
          <w:szCs w:val="28"/>
        </w:rPr>
        <w:t>е</w:t>
      </w:r>
      <w:r w:rsidR="00C262EF" w:rsidRPr="00C262EF">
        <w:rPr>
          <w:rFonts w:ascii="Times New Roman" w:hAnsi="Times New Roman"/>
          <w:sz w:val="28"/>
          <w:szCs w:val="28"/>
        </w:rPr>
        <w:t xml:space="preserve">  </w:t>
      </w:r>
      <w:r w:rsidR="00C34427" w:rsidRPr="00C262E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В.И. Пьянков</w:t>
      </w:r>
    </w:p>
    <w:p w14:paraId="4495A652" w14:textId="77777777" w:rsidR="00C934B1" w:rsidRPr="00205138" w:rsidRDefault="00C934B1" w:rsidP="00C262EF">
      <w:pPr>
        <w:pStyle w:val="a3"/>
        <w:spacing w:before="0" w:after="0"/>
        <w:ind w:right="140"/>
        <w:jc w:val="righ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934B1" w:rsidRPr="00205138" w:rsidSect="00C56C05">
          <w:footerReference w:type="even" r:id="rId9"/>
          <w:footerReference w:type="first" r:id="rId10"/>
          <w:pgSz w:w="11906" w:h="16838" w:code="9"/>
          <w:pgMar w:top="1134" w:right="851" w:bottom="1134" w:left="1701" w:header="709" w:footer="340" w:gutter="0"/>
          <w:cols w:space="708"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44"/>
        <w:gridCol w:w="4689"/>
      </w:tblGrid>
      <w:tr w:rsidR="00AC19A5" w:rsidRPr="00DC757C" w14:paraId="42C8E552" w14:textId="77777777" w:rsidTr="00DC757C">
        <w:tc>
          <w:tcPr>
            <w:tcW w:w="5094" w:type="dxa"/>
          </w:tcPr>
          <w:p w14:paraId="3C1A83D6" w14:textId="77777777" w:rsidR="00AC19A5" w:rsidRPr="00DC757C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5" w:type="dxa"/>
          </w:tcPr>
          <w:p w14:paraId="60407FBB" w14:textId="77777777" w:rsidR="00AC19A5" w:rsidRPr="00DC757C" w:rsidRDefault="00AC19A5" w:rsidP="00DC757C">
            <w:pPr>
              <w:tabs>
                <w:tab w:val="left" w:pos="4140"/>
              </w:tabs>
              <w:spacing w:after="0" w:line="240" w:lineRule="auto"/>
              <w:ind w:left="6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75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</w:p>
          <w:p w14:paraId="257124B8" w14:textId="77777777" w:rsidR="00AC19A5" w:rsidRPr="001D715A" w:rsidRDefault="00AC19A5" w:rsidP="00DC757C">
            <w:pPr>
              <w:spacing w:after="0" w:line="240" w:lineRule="auto"/>
              <w:ind w:left="6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71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постановлению Администрации </w:t>
            </w:r>
          </w:p>
          <w:p w14:paraId="009A5D05" w14:textId="77777777" w:rsidR="00AC19A5" w:rsidRPr="001D715A" w:rsidRDefault="00AC19A5" w:rsidP="00DC757C">
            <w:pPr>
              <w:spacing w:after="0" w:line="240" w:lineRule="auto"/>
              <w:ind w:left="6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71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города Рубцовска Алтайского края</w:t>
            </w:r>
          </w:p>
          <w:p w14:paraId="3CEF48CE" w14:textId="34ED264E" w:rsidR="00AC19A5" w:rsidRPr="00DC757C" w:rsidRDefault="00AC19A5" w:rsidP="00DC757C">
            <w:pPr>
              <w:spacing w:after="0" w:line="240" w:lineRule="auto"/>
              <w:ind w:left="6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71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 </w:t>
            </w:r>
            <w:r w:rsidR="00E5724D" w:rsidRPr="001D715A">
              <w:rPr>
                <w:sz w:val="26"/>
                <w:szCs w:val="26"/>
              </w:rPr>
              <w:t>24.09.2021</w:t>
            </w:r>
            <w:r w:rsidR="0065039B">
              <w:rPr>
                <w:sz w:val="28"/>
                <w:szCs w:val="28"/>
              </w:rPr>
              <w:t xml:space="preserve"> </w:t>
            </w:r>
            <w:r w:rsidRPr="00DC75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  <w:r w:rsidR="0065039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2569</w:t>
            </w:r>
          </w:p>
        </w:tc>
      </w:tr>
    </w:tbl>
    <w:p w14:paraId="301261F7" w14:textId="77777777" w:rsidR="00AC19A5" w:rsidRPr="00205138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C451F24" w14:textId="77777777" w:rsidR="0033710B" w:rsidRPr="0033710B" w:rsidRDefault="0033710B" w:rsidP="0033710B">
      <w:pPr>
        <w:spacing w:after="0" w:line="0" w:lineRule="atLeast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 w:rsidRPr="0033710B">
        <w:rPr>
          <w:rFonts w:ascii="Times New Roman" w:hAnsi="Times New Roman"/>
          <w:color w:val="000000"/>
          <w:sz w:val="26"/>
          <w:szCs w:val="26"/>
        </w:rPr>
        <w:t>«Таблица 1</w:t>
      </w:r>
    </w:p>
    <w:p w14:paraId="12C87CD3" w14:textId="77777777" w:rsidR="0033710B" w:rsidRPr="0033710B" w:rsidRDefault="0033710B" w:rsidP="0033710B">
      <w:pPr>
        <w:spacing w:after="0" w:line="0" w:lineRule="atLeast"/>
        <w:ind w:right="139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0696ED7" w14:textId="77777777" w:rsidR="0033710B" w:rsidRPr="0033710B" w:rsidRDefault="0033710B" w:rsidP="0033710B">
      <w:pPr>
        <w:spacing w:after="0" w:line="0" w:lineRule="atLeast"/>
        <w:ind w:right="139"/>
        <w:jc w:val="center"/>
        <w:rPr>
          <w:rFonts w:ascii="Times New Roman" w:hAnsi="Times New Roman"/>
          <w:color w:val="000000"/>
          <w:sz w:val="26"/>
          <w:szCs w:val="26"/>
        </w:rPr>
      </w:pPr>
      <w:r w:rsidRPr="0033710B">
        <w:rPr>
          <w:rFonts w:ascii="Times New Roman" w:hAnsi="Times New Roman"/>
          <w:color w:val="000000"/>
          <w:sz w:val="26"/>
          <w:szCs w:val="26"/>
        </w:rPr>
        <w:t>Сведения об индикаторах Программы и их значениях</w:t>
      </w:r>
    </w:p>
    <w:p w14:paraId="57CDECD2" w14:textId="77777777" w:rsidR="00D00E85" w:rsidRDefault="00D00E85" w:rsidP="00D00E85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422"/>
        <w:gridCol w:w="1381"/>
        <w:gridCol w:w="2232"/>
        <w:gridCol w:w="1539"/>
        <w:gridCol w:w="1319"/>
        <w:gridCol w:w="1097"/>
        <w:gridCol w:w="1097"/>
        <w:gridCol w:w="1100"/>
        <w:gridCol w:w="831"/>
      </w:tblGrid>
      <w:tr w:rsidR="0033710B" w:rsidRPr="0033710B" w14:paraId="6CD06BE9" w14:textId="77777777" w:rsidTr="00D114C2">
        <w:tc>
          <w:tcPr>
            <w:tcW w:w="208" w:type="pct"/>
            <w:vMerge w:val="restart"/>
          </w:tcPr>
          <w:p w14:paraId="12030F68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0" w:type="pct"/>
            <w:vMerge w:val="restart"/>
          </w:tcPr>
          <w:p w14:paraId="1A72B777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72" w:type="pct"/>
            <w:vMerge w:val="restart"/>
          </w:tcPr>
          <w:p w14:paraId="3DF509ED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150" w:type="pct"/>
            <w:gridSpan w:val="7"/>
          </w:tcPr>
          <w:p w14:paraId="7C8A9DB0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33710B" w:rsidRPr="0033710B" w14:paraId="1FD93ABE" w14:textId="77777777" w:rsidTr="00D114C2">
        <w:tc>
          <w:tcPr>
            <w:tcW w:w="208" w:type="pct"/>
            <w:vMerge/>
          </w:tcPr>
          <w:p w14:paraId="12C8B6F8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14:paraId="391FFC2B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1B19E0AE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14:paraId="4ACD2BA2" w14:textId="77777777" w:rsidR="0033710B" w:rsidRPr="0033710B" w:rsidRDefault="0033710B" w:rsidP="00B039D9">
            <w:pPr>
              <w:spacing w:after="0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33710B">
              <w:rPr>
                <w:rFonts w:ascii="Times New Roman" w:hAnsi="Times New Roman"/>
                <w:color w:val="000000"/>
              </w:rPr>
              <w:t xml:space="preserve"> год, предшествующий году разработки муниципальной программы (факт)</w:t>
            </w:r>
          </w:p>
        </w:tc>
        <w:tc>
          <w:tcPr>
            <w:tcW w:w="526" w:type="pct"/>
            <w:vMerge w:val="restart"/>
          </w:tcPr>
          <w:p w14:paraId="3C0FB713" w14:textId="77777777" w:rsidR="0033710B" w:rsidRPr="0033710B" w:rsidRDefault="0033710B" w:rsidP="005A7E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</w:t>
            </w:r>
            <w:r w:rsidRPr="0033710B">
              <w:rPr>
                <w:rFonts w:ascii="Times New Roman" w:hAnsi="Times New Roman"/>
                <w:color w:val="000000"/>
              </w:rPr>
              <w:t xml:space="preserve">год разработки муниципальной программы </w:t>
            </w:r>
          </w:p>
          <w:p w14:paraId="41EF29D8" w14:textId="77777777" w:rsidR="0033710B" w:rsidRPr="0033710B" w:rsidRDefault="0033710B" w:rsidP="005A7E9B">
            <w:pPr>
              <w:spacing w:after="0"/>
              <w:ind w:left="-26" w:right="-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</w:rPr>
              <w:t>(оценка)</w:t>
            </w:r>
          </w:p>
        </w:tc>
        <w:tc>
          <w:tcPr>
            <w:tcW w:w="1861" w:type="pct"/>
            <w:gridSpan w:val="5"/>
          </w:tcPr>
          <w:p w14:paraId="0F252A6C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33710B" w:rsidRPr="0033710B" w14:paraId="665A3819" w14:textId="77777777" w:rsidTr="00D114C2">
        <w:tc>
          <w:tcPr>
            <w:tcW w:w="208" w:type="pct"/>
            <w:vMerge/>
          </w:tcPr>
          <w:p w14:paraId="6BAF45C4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14:paraId="3E1459A1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2DBF3ED8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14:paraId="1CDAB7A4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0DC3D9E2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2D8A7BA2" w14:textId="77777777" w:rsidR="0033710B" w:rsidRDefault="0033710B" w:rsidP="00B039D9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</w:t>
            </w:r>
          </w:p>
          <w:p w14:paraId="34B5C919" w14:textId="77777777" w:rsidR="0033710B" w:rsidRPr="0033710B" w:rsidRDefault="0033710B" w:rsidP="00B039D9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375" w:type="pct"/>
          </w:tcPr>
          <w:p w14:paraId="3CF0965B" w14:textId="77777777" w:rsidR="0033710B" w:rsidRPr="0033710B" w:rsidRDefault="0033710B" w:rsidP="00B039D9">
            <w:pPr>
              <w:spacing w:after="0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2022 (план)</w:t>
            </w:r>
          </w:p>
        </w:tc>
        <w:tc>
          <w:tcPr>
            <w:tcW w:w="375" w:type="pct"/>
          </w:tcPr>
          <w:p w14:paraId="74C4E577" w14:textId="77777777" w:rsidR="0033710B" w:rsidRPr="0033710B" w:rsidRDefault="0033710B" w:rsidP="00B039D9">
            <w:pPr>
              <w:spacing w:after="0"/>
              <w:ind w:left="-107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376" w:type="pct"/>
          </w:tcPr>
          <w:p w14:paraId="40A40037" w14:textId="77777777" w:rsidR="0033710B" w:rsidRPr="0033710B" w:rsidRDefault="0033710B" w:rsidP="00B039D9">
            <w:pPr>
              <w:spacing w:after="0"/>
              <w:ind w:left="-106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284" w:type="pct"/>
          </w:tcPr>
          <w:p w14:paraId="6EA90CBA" w14:textId="77777777" w:rsidR="0033710B" w:rsidRPr="0033710B" w:rsidRDefault="0033710B" w:rsidP="00B039D9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2025 (план)</w:t>
            </w:r>
          </w:p>
        </w:tc>
      </w:tr>
      <w:tr w:rsidR="0033710B" w:rsidRPr="0033710B" w14:paraId="6224592C" w14:textId="77777777" w:rsidTr="00D114C2">
        <w:tc>
          <w:tcPr>
            <w:tcW w:w="208" w:type="pct"/>
          </w:tcPr>
          <w:p w14:paraId="2E271317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pct"/>
          </w:tcPr>
          <w:p w14:paraId="2C14246F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14:paraId="1BC69051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pct"/>
          </w:tcPr>
          <w:p w14:paraId="2B9B2CAC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14:paraId="7B0D93A1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14:paraId="52E57CD3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14:paraId="48F295E0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14:paraId="1D6C8972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14:paraId="67E1906F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536EF11A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3710B" w:rsidRPr="0033710B" w14:paraId="732104E6" w14:textId="77777777" w:rsidTr="00D114C2">
        <w:tc>
          <w:tcPr>
            <w:tcW w:w="208" w:type="pct"/>
          </w:tcPr>
          <w:p w14:paraId="277DC7F3" w14:textId="77777777" w:rsidR="0033710B" w:rsidRPr="0033710B" w:rsidRDefault="0033710B" w:rsidP="00B039D9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1F6C7C63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</w:tcPr>
          <w:p w14:paraId="1FECA3E7" w14:textId="77777777" w:rsidR="0033710B" w:rsidRPr="0033710B" w:rsidRDefault="0033710B" w:rsidP="00B039D9">
            <w:pPr>
              <w:spacing w:after="0"/>
              <w:ind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Доля расходов бюджета города на реализацию энергосберегающих мероприятий муниципальными учреждениями всех типов в общем объёме расходов бюджета</w:t>
            </w:r>
          </w:p>
        </w:tc>
        <w:tc>
          <w:tcPr>
            <w:tcW w:w="472" w:type="pct"/>
          </w:tcPr>
          <w:p w14:paraId="5458A8C3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684F247E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26" w:type="pct"/>
          </w:tcPr>
          <w:p w14:paraId="3F37E5F1" w14:textId="77777777" w:rsidR="0033710B" w:rsidRPr="0033710B" w:rsidRDefault="0033710B" w:rsidP="00B039D9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51" w:type="pct"/>
          </w:tcPr>
          <w:p w14:paraId="5E7D252B" w14:textId="77777777" w:rsidR="0033710B" w:rsidRPr="0033710B" w:rsidRDefault="0033710B" w:rsidP="00C57474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57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14:paraId="0207BB91" w14:textId="77777777" w:rsidR="0033710B" w:rsidRPr="0033710B" w:rsidRDefault="0033710B" w:rsidP="00C57474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57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14:paraId="7DB34E16" w14:textId="77777777" w:rsidR="0033710B" w:rsidRPr="0033710B" w:rsidRDefault="0033710B" w:rsidP="00C57474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57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14:paraId="62C7ACD6" w14:textId="77777777" w:rsidR="0033710B" w:rsidRPr="0033710B" w:rsidRDefault="0033710B" w:rsidP="00C57474">
            <w:pPr>
              <w:ind w:right="-127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57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213E6E7A" w14:textId="77777777" w:rsidR="0033710B" w:rsidRPr="0033710B" w:rsidRDefault="0033710B" w:rsidP="00C57474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57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710B" w:rsidRPr="0033710B" w14:paraId="575543B3" w14:textId="77777777" w:rsidTr="00D114C2">
        <w:tc>
          <w:tcPr>
            <w:tcW w:w="208" w:type="pct"/>
          </w:tcPr>
          <w:p w14:paraId="54C5EFCD" w14:textId="77777777" w:rsidR="0033710B" w:rsidRPr="0033710B" w:rsidRDefault="0033710B" w:rsidP="00B039D9">
            <w:pPr>
              <w:tabs>
                <w:tab w:val="left" w:pos="176"/>
              </w:tabs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0" w:type="pct"/>
          </w:tcPr>
          <w:p w14:paraId="488D7C3D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Удельная величина потребления электрической энергии бюджетными учреждениями</w:t>
            </w:r>
          </w:p>
          <w:p w14:paraId="76E41828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</w:p>
          <w:p w14:paraId="277FBB3B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" w:type="pct"/>
          </w:tcPr>
          <w:p w14:paraId="6A3E9448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Квт/чел</w:t>
            </w:r>
            <w:r w:rsidR="00D114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</w:tcPr>
          <w:p w14:paraId="7DCB83CA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526" w:type="pct"/>
          </w:tcPr>
          <w:p w14:paraId="038BE355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451" w:type="pct"/>
          </w:tcPr>
          <w:p w14:paraId="289CEC9A" w14:textId="77777777" w:rsidR="0033710B" w:rsidRPr="0033710B" w:rsidRDefault="0033710B" w:rsidP="00B039D9">
            <w:pPr>
              <w:ind w:right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375" w:type="pct"/>
          </w:tcPr>
          <w:p w14:paraId="272D96AE" w14:textId="77777777" w:rsidR="0033710B" w:rsidRPr="0033710B" w:rsidRDefault="0033710B" w:rsidP="00B039D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375" w:type="pct"/>
          </w:tcPr>
          <w:p w14:paraId="1AFA56AC" w14:textId="77777777" w:rsidR="0033710B" w:rsidRPr="0033710B" w:rsidRDefault="0033710B" w:rsidP="00B039D9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376" w:type="pct"/>
          </w:tcPr>
          <w:p w14:paraId="10DBC693" w14:textId="77777777" w:rsidR="0033710B" w:rsidRPr="0033710B" w:rsidRDefault="0033710B" w:rsidP="00B039D9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284" w:type="pct"/>
          </w:tcPr>
          <w:p w14:paraId="5A5DB0D2" w14:textId="77777777" w:rsidR="0033710B" w:rsidRPr="0033710B" w:rsidRDefault="0033710B" w:rsidP="00B039D9">
            <w:pPr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</w:rPr>
              <w:t>31,7</w:t>
            </w:r>
          </w:p>
        </w:tc>
      </w:tr>
      <w:tr w:rsidR="0033710B" w:rsidRPr="0033710B" w14:paraId="11D7AB6E" w14:textId="77777777" w:rsidTr="00D114C2">
        <w:tc>
          <w:tcPr>
            <w:tcW w:w="208" w:type="pct"/>
          </w:tcPr>
          <w:p w14:paraId="7D131AF1" w14:textId="77777777" w:rsidR="0033710B" w:rsidRPr="0033710B" w:rsidRDefault="0033710B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0" w:type="pct"/>
          </w:tcPr>
          <w:p w14:paraId="60FD857C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Удельная величина потребления тепловой энергии бюджетными учреждениями</w:t>
            </w:r>
          </w:p>
        </w:tc>
        <w:tc>
          <w:tcPr>
            <w:tcW w:w="472" w:type="pct"/>
          </w:tcPr>
          <w:p w14:paraId="78F6E2A6" w14:textId="77777777" w:rsidR="0033710B" w:rsidRPr="0033710B" w:rsidRDefault="0033710B" w:rsidP="00B039D9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Гкал/м²</w:t>
            </w:r>
          </w:p>
        </w:tc>
        <w:tc>
          <w:tcPr>
            <w:tcW w:w="763" w:type="pct"/>
          </w:tcPr>
          <w:p w14:paraId="3261FD21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0,183</w:t>
            </w:r>
          </w:p>
        </w:tc>
        <w:tc>
          <w:tcPr>
            <w:tcW w:w="526" w:type="pct"/>
          </w:tcPr>
          <w:p w14:paraId="7438BA85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0,167</w:t>
            </w:r>
          </w:p>
        </w:tc>
        <w:tc>
          <w:tcPr>
            <w:tcW w:w="451" w:type="pct"/>
          </w:tcPr>
          <w:p w14:paraId="3F5870DC" w14:textId="77777777" w:rsidR="0033710B" w:rsidRPr="0033710B" w:rsidRDefault="0033710B" w:rsidP="00B039D9">
            <w:pPr>
              <w:ind w:left="-44" w:right="-27"/>
              <w:jc w:val="center"/>
              <w:rPr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75" w:type="pct"/>
          </w:tcPr>
          <w:p w14:paraId="3EEE7B2B" w14:textId="77777777" w:rsidR="0033710B" w:rsidRPr="0033710B" w:rsidRDefault="0033710B" w:rsidP="00B039D9">
            <w:pPr>
              <w:ind w:left="-86" w:right="-11"/>
              <w:jc w:val="center"/>
              <w:rPr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75" w:type="pct"/>
          </w:tcPr>
          <w:p w14:paraId="5DF7F2E4" w14:textId="77777777" w:rsidR="0033710B" w:rsidRPr="0033710B" w:rsidRDefault="0033710B" w:rsidP="00B039D9">
            <w:pPr>
              <w:ind w:left="-33" w:right="-32"/>
              <w:rPr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76" w:type="pct"/>
          </w:tcPr>
          <w:p w14:paraId="0C2DFF9B" w14:textId="77777777" w:rsidR="0033710B" w:rsidRPr="0033710B" w:rsidRDefault="0033710B" w:rsidP="00B039D9">
            <w:pPr>
              <w:ind w:left="-56" w:right="-77"/>
              <w:rPr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284" w:type="pct"/>
          </w:tcPr>
          <w:p w14:paraId="5BB38A90" w14:textId="77777777" w:rsidR="0033710B" w:rsidRPr="0033710B" w:rsidRDefault="0033710B" w:rsidP="00B039D9">
            <w:pPr>
              <w:ind w:left="-48" w:right="-144"/>
              <w:rPr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</w:tr>
      <w:tr w:rsidR="0033710B" w:rsidRPr="0033710B" w14:paraId="6050BA24" w14:textId="77777777" w:rsidTr="00D114C2">
        <w:tc>
          <w:tcPr>
            <w:tcW w:w="208" w:type="pct"/>
          </w:tcPr>
          <w:p w14:paraId="19D84AC5" w14:textId="77777777" w:rsidR="0033710B" w:rsidRPr="0033710B" w:rsidRDefault="0033710B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0" w:type="pct"/>
          </w:tcPr>
          <w:p w14:paraId="19B916B3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Удельная величина потребления горячей воды бюджетными учреждениями</w:t>
            </w:r>
          </w:p>
        </w:tc>
        <w:tc>
          <w:tcPr>
            <w:tcW w:w="472" w:type="pct"/>
          </w:tcPr>
          <w:p w14:paraId="6CA88E2B" w14:textId="77777777" w:rsidR="0033710B" w:rsidRPr="0033710B" w:rsidRDefault="0033710B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м³/ чел</w:t>
            </w:r>
            <w:r w:rsidR="00D114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</w:tcPr>
          <w:p w14:paraId="1962E9DB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526" w:type="pct"/>
          </w:tcPr>
          <w:p w14:paraId="02B22F22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451" w:type="pct"/>
          </w:tcPr>
          <w:p w14:paraId="08C6E427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</w:tcPr>
          <w:p w14:paraId="512B5382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</w:tcPr>
          <w:p w14:paraId="062F7A90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6" w:type="pct"/>
          </w:tcPr>
          <w:p w14:paraId="667D906C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14:paraId="7A1A5C38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33710B" w:rsidRPr="0033710B" w14:paraId="789024A0" w14:textId="77777777" w:rsidTr="00D114C2">
        <w:tc>
          <w:tcPr>
            <w:tcW w:w="208" w:type="pct"/>
          </w:tcPr>
          <w:p w14:paraId="1401E334" w14:textId="77777777" w:rsidR="0033710B" w:rsidRPr="0033710B" w:rsidRDefault="0033710B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70" w:type="pct"/>
          </w:tcPr>
          <w:p w14:paraId="2775F97D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Удельная величина потребления холодной воды бюджетными учреждениями</w:t>
            </w:r>
          </w:p>
        </w:tc>
        <w:tc>
          <w:tcPr>
            <w:tcW w:w="472" w:type="pct"/>
          </w:tcPr>
          <w:p w14:paraId="73F101B4" w14:textId="77777777" w:rsidR="0033710B" w:rsidRPr="0033710B" w:rsidRDefault="0033710B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м³/ чел</w:t>
            </w:r>
            <w:r w:rsidR="00D114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</w:tcPr>
          <w:p w14:paraId="7FDB59A9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526" w:type="pct"/>
          </w:tcPr>
          <w:p w14:paraId="1D0BB197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451" w:type="pct"/>
          </w:tcPr>
          <w:p w14:paraId="64A8B7CF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5" w:type="pct"/>
          </w:tcPr>
          <w:p w14:paraId="37A064C1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5" w:type="pct"/>
          </w:tcPr>
          <w:p w14:paraId="1F4610D0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6" w:type="pct"/>
          </w:tcPr>
          <w:p w14:paraId="5DFFC717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4" w:type="pct"/>
          </w:tcPr>
          <w:p w14:paraId="38859ACB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33710B" w:rsidRPr="00467A43" w14:paraId="6289DD98" w14:textId="77777777" w:rsidTr="00D114C2">
        <w:tc>
          <w:tcPr>
            <w:tcW w:w="208" w:type="pct"/>
          </w:tcPr>
          <w:p w14:paraId="4CDA07E2" w14:textId="77777777" w:rsidR="0033710B" w:rsidRPr="0033710B" w:rsidRDefault="0033710B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70" w:type="pct"/>
          </w:tcPr>
          <w:p w14:paraId="636D4962" w14:textId="77777777" w:rsidR="0033710B" w:rsidRPr="0033710B" w:rsidRDefault="0033710B" w:rsidP="00B039D9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Количество ежегодно выявленных бесхозяйных сетей и объектов</w:t>
            </w:r>
          </w:p>
        </w:tc>
        <w:tc>
          <w:tcPr>
            <w:tcW w:w="472" w:type="pct"/>
          </w:tcPr>
          <w:p w14:paraId="72A51E19" w14:textId="77777777" w:rsidR="0033710B" w:rsidRPr="0033710B" w:rsidRDefault="00B53660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3710B"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763" w:type="pct"/>
          </w:tcPr>
          <w:p w14:paraId="43809BB2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6" w:type="pct"/>
          </w:tcPr>
          <w:p w14:paraId="37E1C3D2" w14:textId="77777777" w:rsidR="0033710B" w:rsidRPr="0033710B" w:rsidRDefault="0033710B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1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1" w:type="pct"/>
          </w:tcPr>
          <w:p w14:paraId="6B22260E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14:paraId="181ACDF7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14:paraId="575C3F57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14:paraId="08F6D8CE" w14:textId="77777777" w:rsidR="0033710B" w:rsidRPr="0033710B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14:paraId="00E81568" w14:textId="77777777" w:rsidR="0033710B" w:rsidRPr="00467A43" w:rsidRDefault="0033710B" w:rsidP="00B039D9">
            <w:pPr>
              <w:jc w:val="center"/>
              <w:rPr>
                <w:color w:val="000000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57474" w:rsidRPr="00467A43" w14:paraId="5856AAF0" w14:textId="77777777" w:rsidTr="00D114C2">
        <w:tc>
          <w:tcPr>
            <w:tcW w:w="208" w:type="pct"/>
          </w:tcPr>
          <w:p w14:paraId="5E06ED81" w14:textId="77777777" w:rsidR="00C57474" w:rsidRPr="0033710B" w:rsidRDefault="0058506E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170" w:type="pct"/>
          </w:tcPr>
          <w:p w14:paraId="4AD258A3" w14:textId="77777777" w:rsidR="00C57474" w:rsidRPr="00E45A71" w:rsidRDefault="0058506E" w:rsidP="0058506E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E45A71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472" w:type="pct"/>
          </w:tcPr>
          <w:p w14:paraId="029F38D7" w14:textId="77777777" w:rsidR="00C57474" w:rsidRPr="0033710B" w:rsidRDefault="0058506E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3154387E" w14:textId="77777777" w:rsidR="00C57474" w:rsidRPr="0033710B" w:rsidRDefault="000E3294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</w:tcPr>
          <w:p w14:paraId="07080FF2" w14:textId="77777777" w:rsidR="00C57474" w:rsidRPr="0033710B" w:rsidRDefault="000E3294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5B587D0C" w14:textId="77777777" w:rsidR="00C57474" w:rsidRPr="0033710B" w:rsidRDefault="000E3294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6CC20FCC" w14:textId="77777777" w:rsidR="00C57474" w:rsidRPr="0033710B" w:rsidRDefault="000E3294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6BE4E82A" w14:textId="77777777" w:rsidR="00C57474" w:rsidRPr="0033710B" w:rsidRDefault="000E3294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47AB7231" w14:textId="77777777" w:rsidR="00C57474" w:rsidRPr="0033710B" w:rsidRDefault="000E3294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1748A10A" w14:textId="77777777" w:rsidR="00C57474" w:rsidRPr="0033710B" w:rsidRDefault="000E3294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8506E" w:rsidRPr="00467A43" w14:paraId="5BD27081" w14:textId="77777777" w:rsidTr="00D114C2">
        <w:tc>
          <w:tcPr>
            <w:tcW w:w="208" w:type="pct"/>
          </w:tcPr>
          <w:p w14:paraId="0FE89CC5" w14:textId="77777777" w:rsidR="0058506E" w:rsidRDefault="0058506E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70" w:type="pct"/>
          </w:tcPr>
          <w:p w14:paraId="69D2F466" w14:textId="77777777" w:rsidR="0058506E" w:rsidRPr="00E45A71" w:rsidRDefault="0058506E" w:rsidP="0058506E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E45A71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472" w:type="pct"/>
          </w:tcPr>
          <w:p w14:paraId="5CF6EE28" w14:textId="77777777" w:rsidR="0058506E" w:rsidRPr="0033710B" w:rsidRDefault="0058506E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081B4D1A" w14:textId="77777777" w:rsidR="0058506E" w:rsidRPr="0033710B" w:rsidRDefault="0061141A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526" w:type="pct"/>
          </w:tcPr>
          <w:p w14:paraId="1A698662" w14:textId="77777777" w:rsidR="0058506E" w:rsidRPr="0033710B" w:rsidRDefault="0061141A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5D553052" w14:textId="77777777" w:rsidR="0058506E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282BA803" w14:textId="77777777" w:rsidR="0058506E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2DD935FC" w14:textId="77777777" w:rsidR="0058506E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00F8D58C" w14:textId="77777777" w:rsidR="0058506E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65251CE5" w14:textId="77777777" w:rsidR="0058506E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8506E" w:rsidRPr="00467A43" w14:paraId="336BB152" w14:textId="77777777" w:rsidTr="00D114C2">
        <w:tc>
          <w:tcPr>
            <w:tcW w:w="208" w:type="pct"/>
          </w:tcPr>
          <w:p w14:paraId="3332FF13" w14:textId="77777777" w:rsidR="0058506E" w:rsidRDefault="0058506E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70" w:type="pct"/>
          </w:tcPr>
          <w:p w14:paraId="46703932" w14:textId="77777777" w:rsidR="0058506E" w:rsidRPr="00E45A71" w:rsidRDefault="0058506E" w:rsidP="0058506E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E45A71">
              <w:rPr>
                <w:rFonts w:ascii="Times New Roman" w:hAnsi="Times New Roman" w:cs="Times New Roman"/>
                <w:color w:val="auto"/>
              </w:rPr>
              <w:t xml:space="preserve">Доля многоквартирных домов, оснащенных коллективными </w:t>
            </w:r>
            <w:r w:rsidRPr="00E45A71">
              <w:rPr>
                <w:rFonts w:ascii="Times New Roman" w:hAnsi="Times New Roman" w:cs="Times New Roman"/>
                <w:color w:val="auto"/>
              </w:rPr>
              <w:lastRenderedPageBreak/>
              <w:t>(общедомовыми) приборами учета холодного водоснабжения в общем числе многоквартирных домов</w:t>
            </w:r>
          </w:p>
        </w:tc>
        <w:tc>
          <w:tcPr>
            <w:tcW w:w="472" w:type="pct"/>
          </w:tcPr>
          <w:p w14:paraId="5A4EFCF8" w14:textId="77777777" w:rsidR="0058506E" w:rsidRPr="0033710B" w:rsidRDefault="0058506E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63" w:type="pct"/>
          </w:tcPr>
          <w:p w14:paraId="234B8CB7" w14:textId="77777777" w:rsidR="0058506E" w:rsidRPr="0033710B" w:rsidRDefault="007802BF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526" w:type="pct"/>
          </w:tcPr>
          <w:p w14:paraId="2461FB0F" w14:textId="77777777" w:rsidR="0058506E" w:rsidRPr="0033710B" w:rsidRDefault="007802BF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451" w:type="pct"/>
          </w:tcPr>
          <w:p w14:paraId="5DE9393A" w14:textId="77777777" w:rsidR="0058506E" w:rsidRPr="0033710B" w:rsidRDefault="00695C63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91,9</w:t>
            </w:r>
          </w:p>
        </w:tc>
        <w:tc>
          <w:tcPr>
            <w:tcW w:w="375" w:type="pct"/>
          </w:tcPr>
          <w:p w14:paraId="57454A8C" w14:textId="77777777" w:rsidR="0058506E" w:rsidRPr="0033710B" w:rsidRDefault="00695C63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375" w:type="pct"/>
          </w:tcPr>
          <w:p w14:paraId="1849CCF4" w14:textId="77777777" w:rsidR="0058506E" w:rsidRPr="0033710B" w:rsidRDefault="00695C63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92,4</w:t>
            </w:r>
          </w:p>
        </w:tc>
        <w:tc>
          <w:tcPr>
            <w:tcW w:w="376" w:type="pct"/>
          </w:tcPr>
          <w:p w14:paraId="62487C4A" w14:textId="77777777" w:rsidR="0058506E" w:rsidRPr="0033710B" w:rsidRDefault="00695C63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92,6</w:t>
            </w:r>
          </w:p>
        </w:tc>
        <w:tc>
          <w:tcPr>
            <w:tcW w:w="284" w:type="pct"/>
          </w:tcPr>
          <w:p w14:paraId="11D4FFF2" w14:textId="77777777" w:rsidR="0058506E" w:rsidRPr="0033710B" w:rsidRDefault="00695C63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92,9</w:t>
            </w:r>
          </w:p>
        </w:tc>
      </w:tr>
      <w:tr w:rsidR="0061141A" w:rsidRPr="00467A43" w14:paraId="633702E3" w14:textId="77777777" w:rsidTr="00D114C2">
        <w:tc>
          <w:tcPr>
            <w:tcW w:w="208" w:type="pct"/>
          </w:tcPr>
          <w:p w14:paraId="457E586D" w14:textId="77777777" w:rsidR="0061141A" w:rsidRDefault="0061141A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70" w:type="pct"/>
          </w:tcPr>
          <w:p w14:paraId="1B132BEF" w14:textId="77777777" w:rsidR="0061141A" w:rsidRPr="00E45A71" w:rsidRDefault="0061141A" w:rsidP="0058506E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E45A71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472" w:type="pct"/>
          </w:tcPr>
          <w:p w14:paraId="49893D99" w14:textId="77777777" w:rsidR="0061141A" w:rsidRPr="0033710B" w:rsidRDefault="0061141A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310D0541" w14:textId="77777777" w:rsidR="0061141A" w:rsidRPr="0033710B" w:rsidRDefault="0061141A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6" w:type="pct"/>
          </w:tcPr>
          <w:p w14:paraId="5B8F4CF4" w14:textId="77777777" w:rsidR="0061141A" w:rsidRPr="0033710B" w:rsidRDefault="0061141A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23880B47" w14:textId="77777777" w:rsidR="0061141A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35256614" w14:textId="77777777" w:rsidR="0061141A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76C9EB73" w14:textId="77777777" w:rsidR="0061141A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3B5A80FB" w14:textId="77777777" w:rsidR="0061141A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1A12EDBC" w14:textId="77777777" w:rsidR="0061141A" w:rsidRPr="0033710B" w:rsidRDefault="0061141A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C80C69" w:rsidRPr="00467A43" w14:paraId="1CEA68BA" w14:textId="77777777" w:rsidTr="00D114C2">
        <w:tc>
          <w:tcPr>
            <w:tcW w:w="208" w:type="pct"/>
          </w:tcPr>
          <w:p w14:paraId="5076A424" w14:textId="77777777" w:rsidR="00C80C69" w:rsidRDefault="00C80C69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70" w:type="pct"/>
          </w:tcPr>
          <w:p w14:paraId="7283E592" w14:textId="77777777" w:rsidR="00C80C69" w:rsidRPr="0058506E" w:rsidRDefault="00C80C69" w:rsidP="002760EF">
            <w:pPr>
              <w:pStyle w:val="a3"/>
              <w:keepNext/>
              <w:widowControl w:val="0"/>
              <w:ind w:right="140"/>
              <w:rPr>
                <w:rFonts w:ascii="Times New Roman" w:hAnsi="Times New Roman" w:cs="Times New Roman"/>
                <w:color w:val="auto"/>
              </w:rPr>
            </w:pPr>
            <w:r w:rsidRPr="00C80C69">
              <w:rPr>
                <w:rFonts w:ascii="Times New Roman" w:hAnsi="Times New Roman" w:cs="Times New Roman"/>
                <w:color w:val="auto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</w:t>
            </w:r>
            <w:r w:rsidR="002760EF">
              <w:rPr>
                <w:rFonts w:ascii="Times New Roman" w:hAnsi="Times New Roman" w:cs="Times New Roman"/>
                <w:color w:val="auto"/>
              </w:rPr>
              <w:t>города</w:t>
            </w:r>
          </w:p>
        </w:tc>
        <w:tc>
          <w:tcPr>
            <w:tcW w:w="472" w:type="pct"/>
          </w:tcPr>
          <w:p w14:paraId="490B12D7" w14:textId="77777777" w:rsidR="00C80C69" w:rsidRPr="0033710B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48DEA53C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</w:tcPr>
          <w:p w14:paraId="2075D48D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6367F252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25C83079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0BF84F07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4FFC7471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230BF608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C80C69" w:rsidRPr="00467A43" w14:paraId="3C7278C3" w14:textId="77777777" w:rsidTr="00D114C2">
        <w:tc>
          <w:tcPr>
            <w:tcW w:w="208" w:type="pct"/>
          </w:tcPr>
          <w:p w14:paraId="67C0568C" w14:textId="77777777" w:rsidR="00C80C69" w:rsidRDefault="00C80C69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70" w:type="pct"/>
          </w:tcPr>
          <w:p w14:paraId="58C534CA" w14:textId="77777777" w:rsidR="00C80C69" w:rsidRPr="003C23F0" w:rsidRDefault="00C80C69" w:rsidP="002760EF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3F0">
              <w:rPr>
                <w:rFonts w:ascii="Times New Roman" w:hAnsi="Times New Roman"/>
                <w:sz w:val="24"/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</w:t>
            </w:r>
            <w:r w:rsidR="002760EF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472" w:type="pct"/>
          </w:tcPr>
          <w:p w14:paraId="208713DC" w14:textId="77777777" w:rsidR="00C80C69" w:rsidRPr="0033710B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791196AA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</w:tcPr>
          <w:p w14:paraId="32CDFD5B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237D60CE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1BF78306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016A3BE6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63889B4D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0ABAD462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C80C69" w:rsidRPr="00467A43" w14:paraId="5362EC1E" w14:textId="77777777" w:rsidTr="00D114C2">
        <w:tc>
          <w:tcPr>
            <w:tcW w:w="208" w:type="pct"/>
          </w:tcPr>
          <w:p w14:paraId="0E8F9D6B" w14:textId="77777777" w:rsidR="00C80C69" w:rsidRDefault="00C80C69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70" w:type="pct"/>
          </w:tcPr>
          <w:p w14:paraId="3696DDC6" w14:textId="77777777" w:rsidR="00C80C69" w:rsidRPr="003C23F0" w:rsidRDefault="00C80C69" w:rsidP="002760EF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3F0">
              <w:rPr>
                <w:rFonts w:ascii="Times New Roman" w:hAnsi="Times New Roman"/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</w:t>
            </w:r>
            <w:r w:rsidR="002760EF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472" w:type="pct"/>
          </w:tcPr>
          <w:p w14:paraId="54C6CED8" w14:textId="77777777" w:rsidR="00C80C69" w:rsidRPr="0033710B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69FA0D1B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" w:type="pct"/>
          </w:tcPr>
          <w:p w14:paraId="38D5C071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1" w:type="pct"/>
          </w:tcPr>
          <w:p w14:paraId="7B447DA6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0D9537E7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5" w:type="pct"/>
          </w:tcPr>
          <w:p w14:paraId="308E504B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</w:tcPr>
          <w:p w14:paraId="5EAB09A3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4" w:type="pct"/>
          </w:tcPr>
          <w:p w14:paraId="629D9B7D" w14:textId="77777777" w:rsidR="00C80C69" w:rsidRPr="0033710B" w:rsidRDefault="00AF52D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C80C69" w:rsidRPr="00467A43" w14:paraId="00D32AEB" w14:textId="77777777" w:rsidTr="00D114C2">
        <w:tc>
          <w:tcPr>
            <w:tcW w:w="208" w:type="pct"/>
          </w:tcPr>
          <w:p w14:paraId="15090F58" w14:textId="77777777" w:rsidR="00C80C69" w:rsidRDefault="00C80C69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70" w:type="pct"/>
          </w:tcPr>
          <w:p w14:paraId="179E71A5" w14:textId="77777777" w:rsidR="00C80C69" w:rsidRPr="003C23F0" w:rsidRDefault="00C80C69" w:rsidP="002760EF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3F0">
              <w:rPr>
                <w:rFonts w:ascii="Times New Roman" w:hAnsi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</w:t>
            </w:r>
            <w:r w:rsidR="002760EF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472" w:type="pct"/>
          </w:tcPr>
          <w:p w14:paraId="347A9624" w14:textId="77777777" w:rsidR="00C80C69" w:rsidRPr="0033710B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5DDEBCB1" w14:textId="77777777" w:rsidR="00C80C69" w:rsidRPr="0033710B" w:rsidRDefault="00AF52D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526" w:type="pct"/>
          </w:tcPr>
          <w:p w14:paraId="44F9B56E" w14:textId="77777777" w:rsidR="00C80C69" w:rsidRPr="0033710B" w:rsidRDefault="00B27DEE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451" w:type="pct"/>
          </w:tcPr>
          <w:p w14:paraId="3AB222B7" w14:textId="77777777" w:rsidR="00C80C69" w:rsidRPr="0033710B" w:rsidRDefault="00B27DE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5" w:type="pct"/>
          </w:tcPr>
          <w:p w14:paraId="5EEA9395" w14:textId="77777777" w:rsidR="00C80C69" w:rsidRPr="0033710B" w:rsidRDefault="00B27DE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5" w:type="pct"/>
          </w:tcPr>
          <w:p w14:paraId="682C9172" w14:textId="77777777" w:rsidR="00C80C69" w:rsidRPr="0033710B" w:rsidRDefault="00B27DE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pct"/>
          </w:tcPr>
          <w:p w14:paraId="10D4A5D9" w14:textId="77777777" w:rsidR="00C80C69" w:rsidRPr="0033710B" w:rsidRDefault="00B27DE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4" w:type="pct"/>
          </w:tcPr>
          <w:p w14:paraId="48EB2ABB" w14:textId="77777777" w:rsidR="00C80C69" w:rsidRPr="0033710B" w:rsidRDefault="00B27DE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3C23F0" w:rsidRPr="00467A43" w14:paraId="0E510BD3" w14:textId="77777777" w:rsidTr="00D114C2">
        <w:tc>
          <w:tcPr>
            <w:tcW w:w="208" w:type="pct"/>
          </w:tcPr>
          <w:p w14:paraId="40222AD3" w14:textId="77777777" w:rsidR="003C23F0" w:rsidRDefault="001B2204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70" w:type="pct"/>
          </w:tcPr>
          <w:p w14:paraId="79D1B5FE" w14:textId="77777777" w:rsidR="003C23F0" w:rsidRPr="00E45A71" w:rsidRDefault="00401A16" w:rsidP="003C23F0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Д</w:t>
            </w:r>
            <w:r w:rsidR="001B2204" w:rsidRPr="00E45A71">
              <w:rPr>
                <w:rFonts w:ascii="Times New Roman" w:hAnsi="Times New Roman"/>
                <w:sz w:val="24"/>
                <w:szCs w:val="24"/>
              </w:rPr>
              <w:t>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472" w:type="pct"/>
          </w:tcPr>
          <w:p w14:paraId="7D3FD8AA" w14:textId="77777777" w:rsidR="003C23F0" w:rsidRPr="0033710B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1567FAA8" w14:textId="77777777" w:rsidR="003C23F0" w:rsidRPr="0033710B" w:rsidRDefault="00307948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526" w:type="pct"/>
          </w:tcPr>
          <w:p w14:paraId="5107AD1D" w14:textId="77777777" w:rsidR="003C23F0" w:rsidRPr="0033710B" w:rsidRDefault="00307948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451" w:type="pct"/>
          </w:tcPr>
          <w:p w14:paraId="2E890036" w14:textId="77777777" w:rsidR="003C23F0" w:rsidRPr="0033710B" w:rsidRDefault="003079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75" w:type="pct"/>
          </w:tcPr>
          <w:p w14:paraId="58D9E6D1" w14:textId="77777777" w:rsidR="003C23F0" w:rsidRPr="0033710B" w:rsidRDefault="003079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75" w:type="pct"/>
          </w:tcPr>
          <w:p w14:paraId="3A78B98A" w14:textId="77777777" w:rsidR="003C23F0" w:rsidRPr="0033710B" w:rsidRDefault="003079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76" w:type="pct"/>
          </w:tcPr>
          <w:p w14:paraId="4472C643" w14:textId="77777777" w:rsidR="003C23F0" w:rsidRPr="0033710B" w:rsidRDefault="003079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84" w:type="pct"/>
          </w:tcPr>
          <w:p w14:paraId="022CDE19" w14:textId="77777777" w:rsidR="003C23F0" w:rsidRPr="0033710B" w:rsidRDefault="003079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</w:tr>
      <w:tr w:rsidR="001B2204" w:rsidRPr="00467A43" w14:paraId="675EC308" w14:textId="77777777" w:rsidTr="00D114C2">
        <w:tc>
          <w:tcPr>
            <w:tcW w:w="208" w:type="pct"/>
          </w:tcPr>
          <w:p w14:paraId="563F4D9C" w14:textId="77777777" w:rsidR="001B2204" w:rsidRDefault="001C22E5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70" w:type="pct"/>
          </w:tcPr>
          <w:p w14:paraId="55912DBE" w14:textId="77777777" w:rsidR="001B2204" w:rsidRPr="00E45A71" w:rsidRDefault="00401A16" w:rsidP="003C23F0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</w:t>
            </w:r>
            <w:r w:rsidR="001C22E5" w:rsidRPr="00E45A71">
              <w:rPr>
                <w:rFonts w:ascii="Times New Roman" w:hAnsi="Times New Roman"/>
                <w:sz w:val="24"/>
                <w:szCs w:val="24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472" w:type="pct"/>
          </w:tcPr>
          <w:p w14:paraId="3D94A438" w14:textId="77777777" w:rsidR="001B2204" w:rsidRPr="000D703F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763" w:type="pct"/>
          </w:tcPr>
          <w:p w14:paraId="0A6CDC27" w14:textId="77777777" w:rsidR="001B2204" w:rsidRPr="0033710B" w:rsidRDefault="00E53B6F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526" w:type="pct"/>
          </w:tcPr>
          <w:p w14:paraId="0D46758D" w14:textId="77777777" w:rsidR="001B2204" w:rsidRPr="0033710B" w:rsidRDefault="00E53B6F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451" w:type="pct"/>
          </w:tcPr>
          <w:p w14:paraId="63184A3C" w14:textId="77777777" w:rsidR="001B2204" w:rsidRPr="0033710B" w:rsidRDefault="00E53B6F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75" w:type="pct"/>
          </w:tcPr>
          <w:p w14:paraId="35E4B97D" w14:textId="77777777" w:rsidR="001B2204" w:rsidRPr="0033710B" w:rsidRDefault="00E53B6F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75" w:type="pct"/>
          </w:tcPr>
          <w:p w14:paraId="22ACB426" w14:textId="77777777" w:rsidR="001B2204" w:rsidRPr="0033710B" w:rsidRDefault="00E53B6F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76" w:type="pct"/>
          </w:tcPr>
          <w:p w14:paraId="5687D112" w14:textId="77777777" w:rsidR="001B2204" w:rsidRPr="0033710B" w:rsidRDefault="00E53B6F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84" w:type="pct"/>
          </w:tcPr>
          <w:p w14:paraId="336C9361" w14:textId="77777777" w:rsidR="001B2204" w:rsidRPr="0033710B" w:rsidRDefault="00E53B6F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</w:tr>
      <w:tr w:rsidR="001C22E5" w:rsidRPr="00467A43" w14:paraId="2B89E501" w14:textId="77777777" w:rsidTr="00D114C2">
        <w:tc>
          <w:tcPr>
            <w:tcW w:w="208" w:type="pct"/>
          </w:tcPr>
          <w:p w14:paraId="396CFF18" w14:textId="77777777" w:rsidR="001C22E5" w:rsidRDefault="001C22E5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70" w:type="pct"/>
          </w:tcPr>
          <w:p w14:paraId="258318DB" w14:textId="77777777" w:rsidR="001C22E5" w:rsidRPr="00E45A71" w:rsidRDefault="00401A16" w:rsidP="003C23F0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</w:t>
            </w:r>
            <w:r w:rsidR="000D703F" w:rsidRPr="00E45A71">
              <w:rPr>
                <w:rFonts w:ascii="Times New Roman" w:hAnsi="Times New Roman"/>
                <w:sz w:val="24"/>
                <w:szCs w:val="24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472" w:type="pct"/>
          </w:tcPr>
          <w:p w14:paraId="315D5AEF" w14:textId="77777777" w:rsidR="001C22E5" w:rsidRPr="000D703F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кВт*ч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763" w:type="pct"/>
          </w:tcPr>
          <w:p w14:paraId="65764057" w14:textId="77777777" w:rsidR="001C22E5" w:rsidRPr="0033710B" w:rsidRDefault="00A42A5E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526" w:type="pct"/>
          </w:tcPr>
          <w:p w14:paraId="048F2852" w14:textId="77777777" w:rsidR="001C22E5" w:rsidRPr="0033710B" w:rsidRDefault="00A42A5E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451" w:type="pct"/>
          </w:tcPr>
          <w:p w14:paraId="030A75AF" w14:textId="77777777" w:rsidR="001C22E5" w:rsidRPr="0033710B" w:rsidRDefault="00A42A5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375" w:type="pct"/>
          </w:tcPr>
          <w:p w14:paraId="43516E46" w14:textId="77777777" w:rsidR="001C22E5" w:rsidRPr="0033710B" w:rsidRDefault="00A42A5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375" w:type="pct"/>
          </w:tcPr>
          <w:p w14:paraId="26005A03" w14:textId="77777777" w:rsidR="001C22E5" w:rsidRPr="0033710B" w:rsidRDefault="00A42A5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376" w:type="pct"/>
          </w:tcPr>
          <w:p w14:paraId="7689E2C1" w14:textId="77777777" w:rsidR="001C22E5" w:rsidRPr="0033710B" w:rsidRDefault="00A42A5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284" w:type="pct"/>
          </w:tcPr>
          <w:p w14:paraId="22CCF2C3" w14:textId="77777777" w:rsidR="001C22E5" w:rsidRPr="0033710B" w:rsidRDefault="00A42A5E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</w:tr>
      <w:tr w:rsidR="000D703F" w:rsidRPr="00467A43" w14:paraId="4BDF023E" w14:textId="77777777" w:rsidTr="00D114C2">
        <w:tc>
          <w:tcPr>
            <w:tcW w:w="208" w:type="pct"/>
          </w:tcPr>
          <w:p w14:paraId="642319BF" w14:textId="77777777" w:rsidR="000D703F" w:rsidRDefault="000D703F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70" w:type="pct"/>
          </w:tcPr>
          <w:p w14:paraId="319FB20B" w14:textId="77777777" w:rsidR="000D703F" w:rsidRPr="00E45A71" w:rsidRDefault="00401A16" w:rsidP="003C23F0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</w:t>
            </w:r>
            <w:r w:rsidR="000D703F" w:rsidRPr="00E45A71">
              <w:rPr>
                <w:rFonts w:ascii="Times New Roman" w:hAnsi="Times New Roman"/>
                <w:sz w:val="24"/>
                <w:szCs w:val="24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472" w:type="pct"/>
          </w:tcPr>
          <w:p w14:paraId="567E1AEC" w14:textId="77777777" w:rsidR="000D703F" w:rsidRPr="000D703F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63" w:type="pct"/>
          </w:tcPr>
          <w:p w14:paraId="3EDBC226" w14:textId="77777777" w:rsidR="000D703F" w:rsidRPr="0033710B" w:rsidRDefault="00073B19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526" w:type="pct"/>
          </w:tcPr>
          <w:p w14:paraId="0FB413A9" w14:textId="77777777" w:rsidR="000D703F" w:rsidRPr="0033710B" w:rsidRDefault="00073B19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451" w:type="pct"/>
          </w:tcPr>
          <w:p w14:paraId="0A62E46F" w14:textId="77777777" w:rsidR="000D703F" w:rsidRPr="0033710B" w:rsidRDefault="00073B1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375" w:type="pct"/>
          </w:tcPr>
          <w:p w14:paraId="0EE225FB" w14:textId="77777777" w:rsidR="000D703F" w:rsidRPr="0033710B" w:rsidRDefault="00073B1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375" w:type="pct"/>
          </w:tcPr>
          <w:p w14:paraId="14D7D5BE" w14:textId="77777777" w:rsidR="000D703F" w:rsidRPr="0033710B" w:rsidRDefault="00073B1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376" w:type="pct"/>
          </w:tcPr>
          <w:p w14:paraId="372F9F68" w14:textId="77777777" w:rsidR="000D703F" w:rsidRPr="0033710B" w:rsidRDefault="00073B1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284" w:type="pct"/>
          </w:tcPr>
          <w:p w14:paraId="39033A44" w14:textId="77777777" w:rsidR="000D703F" w:rsidRPr="0033710B" w:rsidRDefault="00073B1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</w:tr>
      <w:tr w:rsidR="000D703F" w:rsidRPr="00467A43" w14:paraId="45FB0301" w14:textId="77777777" w:rsidTr="00D114C2">
        <w:tc>
          <w:tcPr>
            <w:tcW w:w="208" w:type="pct"/>
          </w:tcPr>
          <w:p w14:paraId="4565DF90" w14:textId="77777777" w:rsidR="000D703F" w:rsidRDefault="000D703F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70" w:type="pct"/>
          </w:tcPr>
          <w:p w14:paraId="703E6563" w14:textId="77777777" w:rsidR="000D703F" w:rsidRPr="00E45A71" w:rsidRDefault="00401A16" w:rsidP="003C23F0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</w:t>
            </w:r>
            <w:r w:rsidR="000D703F" w:rsidRPr="00E45A71">
              <w:rPr>
                <w:rFonts w:ascii="Times New Roman" w:hAnsi="Times New Roman"/>
                <w:sz w:val="24"/>
                <w:szCs w:val="24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472" w:type="pct"/>
          </w:tcPr>
          <w:p w14:paraId="24C46B25" w14:textId="77777777" w:rsidR="000D703F" w:rsidRPr="000D703F" w:rsidRDefault="000D703F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63" w:type="pct"/>
          </w:tcPr>
          <w:p w14:paraId="1E4F3EBD" w14:textId="77777777" w:rsidR="000D703F" w:rsidRPr="0033710B" w:rsidRDefault="0017447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526" w:type="pct"/>
          </w:tcPr>
          <w:p w14:paraId="61269966" w14:textId="77777777" w:rsidR="000D703F" w:rsidRPr="0033710B" w:rsidRDefault="00174470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451" w:type="pct"/>
          </w:tcPr>
          <w:p w14:paraId="20D7B580" w14:textId="77777777" w:rsidR="000D703F" w:rsidRPr="0033710B" w:rsidRDefault="0017447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75" w:type="pct"/>
          </w:tcPr>
          <w:p w14:paraId="0E5AA201" w14:textId="77777777" w:rsidR="000D703F" w:rsidRPr="0033710B" w:rsidRDefault="0017447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75" w:type="pct"/>
          </w:tcPr>
          <w:p w14:paraId="4605C42C" w14:textId="77777777" w:rsidR="000D703F" w:rsidRPr="0033710B" w:rsidRDefault="0017447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76" w:type="pct"/>
          </w:tcPr>
          <w:p w14:paraId="6643B495" w14:textId="77777777" w:rsidR="000D703F" w:rsidRPr="0033710B" w:rsidRDefault="0017447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84" w:type="pct"/>
          </w:tcPr>
          <w:p w14:paraId="4E73A7D9" w14:textId="77777777" w:rsidR="000D703F" w:rsidRPr="0033710B" w:rsidRDefault="00174470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D56771" w:rsidRPr="00467A43" w14:paraId="067397D9" w14:textId="77777777" w:rsidTr="00D114C2">
        <w:trPr>
          <w:trHeight w:val="956"/>
        </w:trPr>
        <w:tc>
          <w:tcPr>
            <w:tcW w:w="208" w:type="pct"/>
          </w:tcPr>
          <w:p w14:paraId="49AF08AA" w14:textId="77777777" w:rsidR="00D56771" w:rsidRDefault="00D56771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70" w:type="pct"/>
          </w:tcPr>
          <w:p w14:paraId="5AEC50A6" w14:textId="77777777" w:rsidR="00D56771" w:rsidRPr="00E45A71" w:rsidRDefault="00D56771" w:rsidP="002535A1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472" w:type="pct"/>
          </w:tcPr>
          <w:p w14:paraId="36DEE9EA" w14:textId="77777777" w:rsidR="00D56771" w:rsidRPr="00D56771" w:rsidRDefault="00221887" w:rsidP="00B039D9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56771" w:rsidRPr="00D56771">
              <w:rPr>
                <w:rFonts w:ascii="Times New Roman" w:hAnsi="Times New Roman"/>
                <w:sz w:val="24"/>
                <w:szCs w:val="24"/>
              </w:rPr>
              <w:t xml:space="preserve">.ут./ </w:t>
            </w: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  <w:r w:rsidR="00D56771" w:rsidRPr="00D56771">
              <w:rPr>
                <w:rFonts w:ascii="Times New Roman" w:hAnsi="Times New Roman"/>
                <w:sz w:val="24"/>
                <w:szCs w:val="24"/>
              </w:rPr>
              <w:t>кВт*ч</w:t>
            </w:r>
          </w:p>
        </w:tc>
        <w:tc>
          <w:tcPr>
            <w:tcW w:w="763" w:type="pct"/>
          </w:tcPr>
          <w:p w14:paraId="20C08848" w14:textId="77777777" w:rsidR="00D56771" w:rsidRPr="0033710B" w:rsidRDefault="00221887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6" w:type="pct"/>
          </w:tcPr>
          <w:p w14:paraId="1538F692" w14:textId="77777777" w:rsidR="00D56771" w:rsidRPr="0033710B" w:rsidRDefault="00221887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  <w:tc>
          <w:tcPr>
            <w:tcW w:w="451" w:type="pct"/>
          </w:tcPr>
          <w:p w14:paraId="4557EC4C" w14:textId="77777777" w:rsidR="00D56771" w:rsidRPr="0033710B" w:rsidRDefault="0022188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375" w:type="pct"/>
          </w:tcPr>
          <w:p w14:paraId="5910EE5C" w14:textId="77777777" w:rsidR="00D56771" w:rsidRPr="0033710B" w:rsidRDefault="0022188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375" w:type="pct"/>
          </w:tcPr>
          <w:p w14:paraId="79951596" w14:textId="77777777" w:rsidR="00D56771" w:rsidRPr="0033710B" w:rsidRDefault="0022188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376" w:type="pct"/>
          </w:tcPr>
          <w:p w14:paraId="676A1759" w14:textId="77777777" w:rsidR="00D56771" w:rsidRPr="0033710B" w:rsidRDefault="0022188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284" w:type="pct"/>
          </w:tcPr>
          <w:p w14:paraId="6C0E94E9" w14:textId="77777777" w:rsidR="00D56771" w:rsidRPr="0033710B" w:rsidRDefault="0022188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D56771" w:rsidRPr="00467A43" w14:paraId="77B8AF96" w14:textId="77777777" w:rsidTr="00D114C2">
        <w:tc>
          <w:tcPr>
            <w:tcW w:w="208" w:type="pct"/>
          </w:tcPr>
          <w:p w14:paraId="1B951436" w14:textId="77777777" w:rsidR="00D56771" w:rsidRDefault="00D56771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70" w:type="pct"/>
          </w:tcPr>
          <w:p w14:paraId="41350DD2" w14:textId="77777777" w:rsidR="00D56771" w:rsidRPr="00E45A71" w:rsidRDefault="002535A1" w:rsidP="002535A1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Удельный расход топлива на отпущенную тепловую энергию с коллекторов тепловой электростанции</w:t>
            </w:r>
          </w:p>
        </w:tc>
        <w:tc>
          <w:tcPr>
            <w:tcW w:w="472" w:type="pct"/>
          </w:tcPr>
          <w:p w14:paraId="2B5FFF97" w14:textId="77777777" w:rsidR="00D56771" w:rsidRPr="00D56771" w:rsidRDefault="00E17367" w:rsidP="002535A1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535A1" w:rsidRPr="00D56771">
              <w:rPr>
                <w:rFonts w:ascii="Times New Roman" w:hAnsi="Times New Roman"/>
                <w:sz w:val="24"/>
                <w:szCs w:val="24"/>
              </w:rPr>
              <w:t>.ут./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тыс.</w:t>
            </w:r>
            <w:r w:rsidR="002535A1" w:rsidRPr="00D5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1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63" w:type="pct"/>
          </w:tcPr>
          <w:p w14:paraId="1CDD1694" w14:textId="77777777" w:rsidR="00D56771" w:rsidRPr="0033710B" w:rsidRDefault="00E17367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526" w:type="pct"/>
          </w:tcPr>
          <w:p w14:paraId="68B7F39F" w14:textId="77777777" w:rsidR="00D56771" w:rsidRPr="0033710B" w:rsidRDefault="00E17367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190,7</w:t>
            </w:r>
          </w:p>
        </w:tc>
        <w:tc>
          <w:tcPr>
            <w:tcW w:w="451" w:type="pct"/>
          </w:tcPr>
          <w:p w14:paraId="7409FC04" w14:textId="77777777" w:rsidR="00D56771" w:rsidRPr="0033710B" w:rsidRDefault="00E1736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190,7</w:t>
            </w:r>
          </w:p>
        </w:tc>
        <w:tc>
          <w:tcPr>
            <w:tcW w:w="375" w:type="pct"/>
          </w:tcPr>
          <w:p w14:paraId="3E161CD0" w14:textId="77777777" w:rsidR="00D56771" w:rsidRPr="0033710B" w:rsidRDefault="00E1736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190,7</w:t>
            </w:r>
          </w:p>
        </w:tc>
        <w:tc>
          <w:tcPr>
            <w:tcW w:w="375" w:type="pct"/>
          </w:tcPr>
          <w:p w14:paraId="715C3F09" w14:textId="77777777" w:rsidR="00D56771" w:rsidRPr="0033710B" w:rsidRDefault="00E1736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190,7</w:t>
            </w:r>
          </w:p>
        </w:tc>
        <w:tc>
          <w:tcPr>
            <w:tcW w:w="376" w:type="pct"/>
          </w:tcPr>
          <w:p w14:paraId="7AEB368D" w14:textId="77777777" w:rsidR="00D56771" w:rsidRPr="0033710B" w:rsidRDefault="00E1736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190,7</w:t>
            </w:r>
          </w:p>
        </w:tc>
        <w:tc>
          <w:tcPr>
            <w:tcW w:w="284" w:type="pct"/>
          </w:tcPr>
          <w:p w14:paraId="2C98A9D9" w14:textId="77777777" w:rsidR="00D56771" w:rsidRPr="0033710B" w:rsidRDefault="00E17367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190,7</w:t>
            </w:r>
          </w:p>
        </w:tc>
      </w:tr>
      <w:tr w:rsidR="00A82F85" w:rsidRPr="00467A43" w14:paraId="007B627A" w14:textId="77777777" w:rsidTr="00D114C2">
        <w:tc>
          <w:tcPr>
            <w:tcW w:w="208" w:type="pct"/>
          </w:tcPr>
          <w:p w14:paraId="033511D2" w14:textId="77777777" w:rsidR="00A82F85" w:rsidRDefault="00A82F85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70" w:type="pct"/>
          </w:tcPr>
          <w:p w14:paraId="25F95060" w14:textId="77777777" w:rsidR="00A82F85" w:rsidRPr="00E45A71" w:rsidRDefault="00A82F85" w:rsidP="005A7E9B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472" w:type="pct"/>
          </w:tcPr>
          <w:p w14:paraId="688D375C" w14:textId="77777777" w:rsidR="00A82F85" w:rsidRPr="00D56771" w:rsidRDefault="00A82F85" w:rsidP="00B039D9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56771">
              <w:rPr>
                <w:rFonts w:ascii="Times New Roman" w:hAnsi="Times New Roman"/>
                <w:sz w:val="24"/>
                <w:szCs w:val="24"/>
              </w:rPr>
              <w:t>.ут./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5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763" w:type="pct"/>
          </w:tcPr>
          <w:p w14:paraId="0C91B604" w14:textId="77777777" w:rsidR="00A82F85" w:rsidRDefault="00A82F85" w:rsidP="00A82F85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286,3</w:t>
            </w:r>
          </w:p>
          <w:p w14:paraId="4D007904" w14:textId="77777777" w:rsidR="00A82F85" w:rsidRPr="0033710B" w:rsidRDefault="00A82F85" w:rsidP="00A82F85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pct"/>
          </w:tcPr>
          <w:p w14:paraId="262F65D2" w14:textId="77777777" w:rsidR="00A82F85" w:rsidRPr="0033710B" w:rsidRDefault="00A82F85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298,2</w:t>
            </w:r>
          </w:p>
        </w:tc>
        <w:tc>
          <w:tcPr>
            <w:tcW w:w="451" w:type="pct"/>
          </w:tcPr>
          <w:p w14:paraId="0361FB31" w14:textId="77777777" w:rsidR="00A82F85" w:rsidRPr="0033710B" w:rsidRDefault="00A82F85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298,2</w:t>
            </w:r>
          </w:p>
        </w:tc>
        <w:tc>
          <w:tcPr>
            <w:tcW w:w="375" w:type="pct"/>
          </w:tcPr>
          <w:p w14:paraId="60EE285E" w14:textId="77777777" w:rsidR="00A82F85" w:rsidRPr="0033710B" w:rsidRDefault="00A82F85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298,2</w:t>
            </w:r>
          </w:p>
        </w:tc>
        <w:tc>
          <w:tcPr>
            <w:tcW w:w="375" w:type="pct"/>
          </w:tcPr>
          <w:p w14:paraId="2B8F8660" w14:textId="77777777" w:rsidR="00A82F85" w:rsidRPr="0033710B" w:rsidRDefault="00A82F85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298,2</w:t>
            </w:r>
          </w:p>
        </w:tc>
        <w:tc>
          <w:tcPr>
            <w:tcW w:w="376" w:type="pct"/>
          </w:tcPr>
          <w:p w14:paraId="3C22DDC1" w14:textId="77777777" w:rsidR="00A82F85" w:rsidRPr="0033710B" w:rsidRDefault="00A82F85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298,2</w:t>
            </w:r>
          </w:p>
        </w:tc>
        <w:tc>
          <w:tcPr>
            <w:tcW w:w="284" w:type="pct"/>
          </w:tcPr>
          <w:p w14:paraId="20A1F687" w14:textId="77777777" w:rsidR="00A82F85" w:rsidRPr="0033710B" w:rsidRDefault="00A82F85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298,2</w:t>
            </w:r>
          </w:p>
        </w:tc>
      </w:tr>
      <w:tr w:rsidR="00D56771" w:rsidRPr="00467A43" w14:paraId="5D6D2D6C" w14:textId="77777777" w:rsidTr="00D114C2">
        <w:tc>
          <w:tcPr>
            <w:tcW w:w="208" w:type="pct"/>
          </w:tcPr>
          <w:p w14:paraId="187D9619" w14:textId="77777777" w:rsidR="00D56771" w:rsidRDefault="00D56771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70" w:type="pct"/>
          </w:tcPr>
          <w:p w14:paraId="24F40444" w14:textId="77777777" w:rsidR="00D56771" w:rsidRPr="00E45A71" w:rsidRDefault="00076EED" w:rsidP="00076EED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 xml:space="preserve">Доля потерь электрической энергии при ее передаче по распределительным сетям в </w:t>
            </w:r>
            <w:r w:rsidRPr="00E45A71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переданной электрической энергии</w:t>
            </w:r>
          </w:p>
        </w:tc>
        <w:tc>
          <w:tcPr>
            <w:tcW w:w="472" w:type="pct"/>
          </w:tcPr>
          <w:p w14:paraId="4054791C" w14:textId="77777777" w:rsidR="00D56771" w:rsidRPr="00D56771" w:rsidRDefault="00076EED" w:rsidP="00B039D9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63" w:type="pct"/>
          </w:tcPr>
          <w:p w14:paraId="03B7058C" w14:textId="77777777" w:rsidR="00D56771" w:rsidRPr="0033710B" w:rsidRDefault="00AB7E06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526" w:type="pct"/>
          </w:tcPr>
          <w:p w14:paraId="1F5C89E7" w14:textId="77777777" w:rsidR="00D56771" w:rsidRPr="0033710B" w:rsidRDefault="00AB7E06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451" w:type="pct"/>
          </w:tcPr>
          <w:p w14:paraId="3C2325AE" w14:textId="77777777" w:rsidR="00D56771" w:rsidRPr="0033710B" w:rsidRDefault="00AB7E06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75" w:type="pct"/>
          </w:tcPr>
          <w:p w14:paraId="2B6957FB" w14:textId="77777777" w:rsidR="00D56771" w:rsidRPr="0033710B" w:rsidRDefault="00AB7E06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375" w:type="pct"/>
          </w:tcPr>
          <w:p w14:paraId="036114E0" w14:textId="77777777" w:rsidR="00D56771" w:rsidRPr="0033710B" w:rsidRDefault="00AB7E06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76" w:type="pct"/>
          </w:tcPr>
          <w:p w14:paraId="3E6A7CF0" w14:textId="77777777" w:rsidR="00D56771" w:rsidRPr="0033710B" w:rsidRDefault="00AB7E06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84" w:type="pct"/>
          </w:tcPr>
          <w:p w14:paraId="1647D96F" w14:textId="77777777" w:rsidR="00D56771" w:rsidRPr="0033710B" w:rsidRDefault="00AB7E06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D56771" w:rsidRPr="00467A43" w14:paraId="6A974815" w14:textId="77777777" w:rsidTr="00D114C2">
        <w:tc>
          <w:tcPr>
            <w:tcW w:w="208" w:type="pct"/>
          </w:tcPr>
          <w:p w14:paraId="4074679E" w14:textId="77777777" w:rsidR="00D56771" w:rsidRDefault="00D56771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70" w:type="pct"/>
          </w:tcPr>
          <w:p w14:paraId="4CB7FB01" w14:textId="77777777" w:rsidR="00D56771" w:rsidRPr="00E45A71" w:rsidRDefault="00C94DAB" w:rsidP="00C94DAB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A71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472" w:type="pct"/>
          </w:tcPr>
          <w:p w14:paraId="492530B3" w14:textId="77777777" w:rsidR="00D56771" w:rsidRPr="00D56771" w:rsidRDefault="00C94DAB" w:rsidP="00B039D9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32CA2CFA" w14:textId="77777777" w:rsidR="00D56771" w:rsidRPr="0033710B" w:rsidRDefault="00D23A48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526" w:type="pct"/>
          </w:tcPr>
          <w:p w14:paraId="112C4685" w14:textId="77777777" w:rsidR="00D56771" w:rsidRPr="0033710B" w:rsidRDefault="00D23A48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451" w:type="pct"/>
          </w:tcPr>
          <w:p w14:paraId="6A9A0BAB" w14:textId="77777777" w:rsidR="00D56771" w:rsidRPr="0033710B" w:rsidRDefault="00D23A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375" w:type="pct"/>
          </w:tcPr>
          <w:p w14:paraId="32BE9788" w14:textId="77777777" w:rsidR="00D56771" w:rsidRPr="0033710B" w:rsidRDefault="00D23A48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75" w:type="pct"/>
          </w:tcPr>
          <w:p w14:paraId="54C81246" w14:textId="77777777" w:rsidR="00D56771" w:rsidRPr="0033710B" w:rsidRDefault="005E64CC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76" w:type="pct"/>
          </w:tcPr>
          <w:p w14:paraId="1A71E76A" w14:textId="77777777" w:rsidR="00D56771" w:rsidRPr="0033710B" w:rsidRDefault="005E64CC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84" w:type="pct"/>
          </w:tcPr>
          <w:p w14:paraId="1EC79B23" w14:textId="77777777" w:rsidR="00D56771" w:rsidRPr="0033710B" w:rsidRDefault="005E64CC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D56771" w:rsidRPr="00467A43" w14:paraId="66D2CB5C" w14:textId="77777777" w:rsidTr="00D114C2">
        <w:tc>
          <w:tcPr>
            <w:tcW w:w="208" w:type="pct"/>
          </w:tcPr>
          <w:p w14:paraId="48B53A93" w14:textId="77777777" w:rsidR="00D56771" w:rsidRDefault="00D56771" w:rsidP="00B039D9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70" w:type="pct"/>
          </w:tcPr>
          <w:p w14:paraId="6B94F749" w14:textId="77777777" w:rsidR="00D56771" w:rsidRPr="00C94DAB" w:rsidRDefault="00C94DAB" w:rsidP="00C94DAB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DAB">
              <w:rPr>
                <w:rFonts w:ascii="Times New Roman" w:hAnsi="Times New Roman"/>
                <w:sz w:val="24"/>
                <w:szCs w:val="24"/>
              </w:rPr>
              <w:t>Доля энергоэффективных  источников света  в системах уличного освещения</w:t>
            </w:r>
          </w:p>
        </w:tc>
        <w:tc>
          <w:tcPr>
            <w:tcW w:w="472" w:type="pct"/>
          </w:tcPr>
          <w:p w14:paraId="4CDF9C36" w14:textId="77777777" w:rsidR="00D56771" w:rsidRPr="00D56771" w:rsidRDefault="00C94DAB" w:rsidP="00B039D9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3" w:type="pct"/>
          </w:tcPr>
          <w:p w14:paraId="3978A4A6" w14:textId="77777777" w:rsidR="00D56771" w:rsidRPr="0033710B" w:rsidRDefault="00AF63B9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526" w:type="pct"/>
          </w:tcPr>
          <w:p w14:paraId="645156C2" w14:textId="77777777" w:rsidR="00D56771" w:rsidRPr="0033710B" w:rsidRDefault="00AF63B9" w:rsidP="00B039D9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451" w:type="pct"/>
          </w:tcPr>
          <w:p w14:paraId="1F7A443E" w14:textId="77777777" w:rsidR="00D56771" w:rsidRPr="0033710B" w:rsidRDefault="00AF63B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375" w:type="pct"/>
          </w:tcPr>
          <w:p w14:paraId="3098CA5A" w14:textId="77777777" w:rsidR="00D56771" w:rsidRPr="0033710B" w:rsidRDefault="00AF63B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375" w:type="pct"/>
          </w:tcPr>
          <w:p w14:paraId="7097B1A3" w14:textId="77777777" w:rsidR="00D56771" w:rsidRPr="0033710B" w:rsidRDefault="00AF63B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76" w:type="pct"/>
          </w:tcPr>
          <w:p w14:paraId="0686BD58" w14:textId="77777777" w:rsidR="00D56771" w:rsidRPr="0033710B" w:rsidRDefault="00AF63B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284" w:type="pct"/>
          </w:tcPr>
          <w:p w14:paraId="7A1A87A5" w14:textId="77777777" w:rsidR="00D56771" w:rsidRPr="0033710B" w:rsidRDefault="00AF63B9" w:rsidP="00B039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</w:tbl>
    <w:p w14:paraId="3FD08388" w14:textId="77777777" w:rsidR="0033710B" w:rsidRPr="0033710B" w:rsidRDefault="0033710B" w:rsidP="0033710B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0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52BC97" w14:textId="77777777" w:rsidR="007A2DF2" w:rsidRDefault="007A2DF2" w:rsidP="00B53660">
      <w:pPr>
        <w:pStyle w:val="a3"/>
        <w:spacing w:before="0" w:after="0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19D1EF" w14:textId="77777777" w:rsidR="00764B94" w:rsidRPr="00205138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«Таблица 2</w:t>
      </w:r>
    </w:p>
    <w:p w14:paraId="3B9798F0" w14:textId="77777777" w:rsidR="00764B94" w:rsidRPr="00205138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D3043B" w14:textId="77777777" w:rsidR="00764B94" w:rsidRPr="00205138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Программы</w:t>
      </w:r>
    </w:p>
    <w:p w14:paraId="57562B7E" w14:textId="77777777" w:rsidR="00764B94" w:rsidRPr="00205138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857"/>
        <w:gridCol w:w="1842"/>
        <w:gridCol w:w="1843"/>
        <w:gridCol w:w="1134"/>
        <w:gridCol w:w="1134"/>
        <w:gridCol w:w="992"/>
        <w:gridCol w:w="993"/>
        <w:gridCol w:w="992"/>
        <w:gridCol w:w="1417"/>
        <w:gridCol w:w="1134"/>
      </w:tblGrid>
      <w:tr w:rsidR="00764B94" w:rsidRPr="001B589B" w14:paraId="50A4A236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1FCF55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857" w:type="dxa"/>
            <w:vMerge w:val="restart"/>
            <w:hideMark/>
          </w:tcPr>
          <w:p w14:paraId="700AD3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Цель, задачи, </w:t>
            </w:r>
          </w:p>
          <w:p w14:paraId="6A6AA6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  <w:p w14:paraId="188DBA8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1842" w:type="dxa"/>
            <w:vMerge w:val="restart"/>
            <w:hideMark/>
          </w:tcPr>
          <w:p w14:paraId="103A6F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1843" w:type="dxa"/>
            <w:vMerge w:val="restart"/>
            <w:hideMark/>
          </w:tcPr>
          <w:p w14:paraId="2CE442CB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Исполнители</w:t>
            </w:r>
          </w:p>
          <w:p w14:paraId="4BE336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6662" w:type="dxa"/>
            <w:gridSpan w:val="6"/>
          </w:tcPr>
          <w:p w14:paraId="66C09E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Сумма расходов по годам реализации, тыс. рублей</w:t>
            </w:r>
          </w:p>
        </w:tc>
        <w:tc>
          <w:tcPr>
            <w:tcW w:w="1134" w:type="dxa"/>
            <w:hideMark/>
          </w:tcPr>
          <w:p w14:paraId="067BA6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</w:tr>
      <w:tr w:rsidR="00764B94" w:rsidRPr="001B589B" w14:paraId="767BF75D" w14:textId="77777777" w:rsidTr="00B53660">
        <w:trPr>
          <w:trHeight w:val="144"/>
        </w:trPr>
        <w:tc>
          <w:tcPr>
            <w:tcW w:w="512" w:type="dxa"/>
            <w:vMerge/>
            <w:vAlign w:val="center"/>
            <w:hideMark/>
          </w:tcPr>
          <w:p w14:paraId="56EFD2B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973EC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F49CC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2900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0717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134" w:type="dxa"/>
          </w:tcPr>
          <w:p w14:paraId="600D761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2022 год</w:t>
            </w:r>
          </w:p>
        </w:tc>
        <w:tc>
          <w:tcPr>
            <w:tcW w:w="992" w:type="dxa"/>
            <w:hideMark/>
          </w:tcPr>
          <w:p w14:paraId="7F792F8A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2023 год </w:t>
            </w:r>
          </w:p>
        </w:tc>
        <w:tc>
          <w:tcPr>
            <w:tcW w:w="993" w:type="dxa"/>
            <w:hideMark/>
          </w:tcPr>
          <w:p w14:paraId="6721CEBF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992" w:type="dxa"/>
            <w:hideMark/>
          </w:tcPr>
          <w:p w14:paraId="17055AEB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2025 год</w:t>
            </w:r>
          </w:p>
        </w:tc>
        <w:tc>
          <w:tcPr>
            <w:tcW w:w="1417" w:type="dxa"/>
            <w:hideMark/>
          </w:tcPr>
          <w:p w14:paraId="437DA1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14:paraId="45AC1A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4B94" w:rsidRPr="001B589B" w14:paraId="6AAB0A3E" w14:textId="77777777" w:rsidTr="00B53660">
        <w:trPr>
          <w:trHeight w:val="144"/>
        </w:trPr>
        <w:tc>
          <w:tcPr>
            <w:tcW w:w="512" w:type="dxa"/>
            <w:hideMark/>
          </w:tcPr>
          <w:p w14:paraId="0CCD90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57" w:type="dxa"/>
            <w:hideMark/>
          </w:tcPr>
          <w:p w14:paraId="4531AB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hideMark/>
          </w:tcPr>
          <w:p w14:paraId="1D80DC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hideMark/>
          </w:tcPr>
          <w:p w14:paraId="73A65D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504CE0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04FE5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hideMark/>
          </w:tcPr>
          <w:p w14:paraId="042557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3" w:type="dxa"/>
            <w:hideMark/>
          </w:tcPr>
          <w:p w14:paraId="279A42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hideMark/>
          </w:tcPr>
          <w:p w14:paraId="63F179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hideMark/>
          </w:tcPr>
          <w:p w14:paraId="41D3C8A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hideMark/>
          </w:tcPr>
          <w:p w14:paraId="74C5FD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764B94" w:rsidRPr="001B589B" w14:paraId="19E8ECA8" w14:textId="77777777" w:rsidTr="00B53660">
        <w:trPr>
          <w:trHeight w:val="435"/>
        </w:trPr>
        <w:tc>
          <w:tcPr>
            <w:tcW w:w="512" w:type="dxa"/>
            <w:vMerge w:val="restart"/>
            <w:hideMark/>
          </w:tcPr>
          <w:p w14:paraId="3EB4DF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57" w:type="dxa"/>
            <w:vMerge w:val="restart"/>
            <w:hideMark/>
          </w:tcPr>
          <w:p w14:paraId="3BF643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территории города Рубцовска</w:t>
            </w:r>
          </w:p>
        </w:tc>
        <w:tc>
          <w:tcPr>
            <w:tcW w:w="1842" w:type="dxa"/>
            <w:vMerge w:val="restart"/>
            <w:hideMark/>
          </w:tcPr>
          <w:p w14:paraId="7191C3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Экономия энергетических ресурсов</w:t>
            </w:r>
          </w:p>
          <w:p w14:paraId="0016A7F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03606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3A3FB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E98CF9" w14:textId="77777777" w:rsidR="00764B94" w:rsidRPr="001B589B" w:rsidRDefault="00B87DB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19008,7</w:t>
            </w:r>
          </w:p>
        </w:tc>
        <w:tc>
          <w:tcPr>
            <w:tcW w:w="1134" w:type="dxa"/>
          </w:tcPr>
          <w:p w14:paraId="7ED1F4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28320,4</w:t>
            </w:r>
          </w:p>
          <w:p w14:paraId="578B02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14:paraId="0AF8AD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25522</w:t>
            </w:r>
          </w:p>
          <w:p w14:paraId="012009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hideMark/>
          </w:tcPr>
          <w:p w14:paraId="451394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37194</w:t>
            </w:r>
          </w:p>
        </w:tc>
        <w:tc>
          <w:tcPr>
            <w:tcW w:w="992" w:type="dxa"/>
            <w:hideMark/>
          </w:tcPr>
          <w:p w14:paraId="1B3474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26392</w:t>
            </w:r>
          </w:p>
        </w:tc>
        <w:tc>
          <w:tcPr>
            <w:tcW w:w="1417" w:type="dxa"/>
            <w:hideMark/>
          </w:tcPr>
          <w:p w14:paraId="4669FA2F" w14:textId="77777777" w:rsidR="00764B94" w:rsidRPr="001B589B" w:rsidRDefault="00764B94" w:rsidP="00EC5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</w:t>
            </w:r>
            <w:r w:rsidR="00EC5A65" w:rsidRPr="001B589B">
              <w:rPr>
                <w:rFonts w:ascii="Times New Roman" w:hAnsi="Times New Roman"/>
                <w:color w:val="000000" w:themeColor="text1"/>
              </w:rPr>
              <w:t>6437,1</w:t>
            </w:r>
          </w:p>
        </w:tc>
        <w:tc>
          <w:tcPr>
            <w:tcW w:w="1134" w:type="dxa"/>
            <w:hideMark/>
          </w:tcPr>
          <w:p w14:paraId="6AAFA6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F909D2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7268B5F" w14:textId="77777777" w:rsidTr="00B53660">
        <w:trPr>
          <w:trHeight w:val="292"/>
        </w:trPr>
        <w:tc>
          <w:tcPr>
            <w:tcW w:w="512" w:type="dxa"/>
            <w:vMerge/>
            <w:hideMark/>
          </w:tcPr>
          <w:p w14:paraId="17CBB1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C6A94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FCD0E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8A3336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F780C2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7537,5</w:t>
            </w:r>
          </w:p>
        </w:tc>
        <w:tc>
          <w:tcPr>
            <w:tcW w:w="1134" w:type="dxa"/>
          </w:tcPr>
          <w:p w14:paraId="7D136E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25843,5</w:t>
            </w:r>
          </w:p>
        </w:tc>
        <w:tc>
          <w:tcPr>
            <w:tcW w:w="992" w:type="dxa"/>
            <w:hideMark/>
          </w:tcPr>
          <w:p w14:paraId="6D90EC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22883</w:t>
            </w:r>
          </w:p>
        </w:tc>
        <w:tc>
          <w:tcPr>
            <w:tcW w:w="993" w:type="dxa"/>
            <w:hideMark/>
          </w:tcPr>
          <w:p w14:paraId="6BD575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22038</w:t>
            </w:r>
          </w:p>
        </w:tc>
        <w:tc>
          <w:tcPr>
            <w:tcW w:w="992" w:type="dxa"/>
            <w:hideMark/>
          </w:tcPr>
          <w:p w14:paraId="771348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21798</w:t>
            </w:r>
          </w:p>
        </w:tc>
        <w:tc>
          <w:tcPr>
            <w:tcW w:w="1417" w:type="dxa"/>
            <w:hideMark/>
          </w:tcPr>
          <w:p w14:paraId="39C3CE52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100100,0</w:t>
            </w:r>
          </w:p>
        </w:tc>
        <w:tc>
          <w:tcPr>
            <w:tcW w:w="1134" w:type="dxa"/>
            <w:hideMark/>
          </w:tcPr>
          <w:p w14:paraId="27CEE4A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6011D62" w14:textId="77777777" w:rsidTr="00B53660">
        <w:trPr>
          <w:trHeight w:val="625"/>
        </w:trPr>
        <w:tc>
          <w:tcPr>
            <w:tcW w:w="512" w:type="dxa"/>
            <w:vMerge/>
            <w:hideMark/>
          </w:tcPr>
          <w:p w14:paraId="2CBD97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00792A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37252D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3E01D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CF19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11471,2</w:t>
            </w:r>
          </w:p>
        </w:tc>
        <w:tc>
          <w:tcPr>
            <w:tcW w:w="1134" w:type="dxa"/>
          </w:tcPr>
          <w:p w14:paraId="7F0600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2476,9</w:t>
            </w:r>
          </w:p>
        </w:tc>
        <w:tc>
          <w:tcPr>
            <w:tcW w:w="992" w:type="dxa"/>
            <w:hideMark/>
          </w:tcPr>
          <w:p w14:paraId="24488C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2639</w:t>
            </w:r>
          </w:p>
        </w:tc>
        <w:tc>
          <w:tcPr>
            <w:tcW w:w="993" w:type="dxa"/>
            <w:hideMark/>
          </w:tcPr>
          <w:p w14:paraId="0E451A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15156</w:t>
            </w:r>
          </w:p>
        </w:tc>
        <w:tc>
          <w:tcPr>
            <w:tcW w:w="992" w:type="dxa"/>
            <w:hideMark/>
          </w:tcPr>
          <w:p w14:paraId="0C0ADE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4594</w:t>
            </w:r>
          </w:p>
        </w:tc>
        <w:tc>
          <w:tcPr>
            <w:tcW w:w="1417" w:type="dxa"/>
            <w:hideMark/>
          </w:tcPr>
          <w:p w14:paraId="180AD6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36337,1</w:t>
            </w:r>
          </w:p>
        </w:tc>
        <w:tc>
          <w:tcPr>
            <w:tcW w:w="1134" w:type="dxa"/>
            <w:hideMark/>
          </w:tcPr>
          <w:p w14:paraId="72D2A49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402EF75D" w14:textId="77777777" w:rsidTr="00B53660">
        <w:trPr>
          <w:trHeight w:val="390"/>
        </w:trPr>
        <w:tc>
          <w:tcPr>
            <w:tcW w:w="512" w:type="dxa"/>
            <w:vMerge/>
            <w:vAlign w:val="center"/>
            <w:hideMark/>
          </w:tcPr>
          <w:p w14:paraId="43D0FB1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33C73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11766B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79CC208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1134" w:type="dxa"/>
          </w:tcPr>
          <w:p w14:paraId="270958D4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165,0</w:t>
            </w:r>
          </w:p>
        </w:tc>
        <w:tc>
          <w:tcPr>
            <w:tcW w:w="1134" w:type="dxa"/>
          </w:tcPr>
          <w:p w14:paraId="2CA184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992" w:type="dxa"/>
            <w:hideMark/>
          </w:tcPr>
          <w:p w14:paraId="4B6201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9CEECB9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25C33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6439FB9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765,0</w:t>
            </w:r>
          </w:p>
        </w:tc>
        <w:tc>
          <w:tcPr>
            <w:tcW w:w="1134" w:type="dxa"/>
            <w:hideMark/>
          </w:tcPr>
          <w:p w14:paraId="6B5326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0030D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8A76A8D" w14:textId="77777777" w:rsidTr="00B53660">
        <w:trPr>
          <w:trHeight w:val="343"/>
        </w:trPr>
        <w:tc>
          <w:tcPr>
            <w:tcW w:w="512" w:type="dxa"/>
            <w:vMerge/>
            <w:vAlign w:val="center"/>
            <w:hideMark/>
          </w:tcPr>
          <w:p w14:paraId="64D479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652D2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25F3E3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AE3B58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B7D031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165,0</w:t>
            </w:r>
          </w:p>
        </w:tc>
        <w:tc>
          <w:tcPr>
            <w:tcW w:w="1134" w:type="dxa"/>
          </w:tcPr>
          <w:p w14:paraId="52BA9A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992" w:type="dxa"/>
            <w:hideMark/>
          </w:tcPr>
          <w:p w14:paraId="5BC9E5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B7B299A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EF7EA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7DF126B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765,0</w:t>
            </w:r>
          </w:p>
        </w:tc>
        <w:tc>
          <w:tcPr>
            <w:tcW w:w="1134" w:type="dxa"/>
            <w:hideMark/>
          </w:tcPr>
          <w:p w14:paraId="03D25F8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C9F971A" w14:textId="77777777" w:rsidTr="00B53660">
        <w:trPr>
          <w:trHeight w:val="517"/>
        </w:trPr>
        <w:tc>
          <w:tcPr>
            <w:tcW w:w="512" w:type="dxa"/>
            <w:vMerge/>
            <w:vAlign w:val="center"/>
            <w:hideMark/>
          </w:tcPr>
          <w:p w14:paraId="09AF79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BC267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C08385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26641F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FD6A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FF85F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682B67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F9EE5F3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DE852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4AC0D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4791BA2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6DF94D8" w14:textId="77777777" w:rsidTr="00B53660">
        <w:trPr>
          <w:trHeight w:val="517"/>
        </w:trPr>
        <w:tc>
          <w:tcPr>
            <w:tcW w:w="512" w:type="dxa"/>
            <w:vMerge/>
            <w:vAlign w:val="center"/>
            <w:hideMark/>
          </w:tcPr>
          <w:p w14:paraId="5174A2F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29D25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1A8908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1ABC9E8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1134" w:type="dxa"/>
          </w:tcPr>
          <w:p w14:paraId="511B511A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5090,5</w:t>
            </w:r>
          </w:p>
        </w:tc>
        <w:tc>
          <w:tcPr>
            <w:tcW w:w="1134" w:type="dxa"/>
          </w:tcPr>
          <w:p w14:paraId="2003300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2" w:type="dxa"/>
            <w:hideMark/>
          </w:tcPr>
          <w:p w14:paraId="355677B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3" w:type="dxa"/>
            <w:hideMark/>
          </w:tcPr>
          <w:p w14:paraId="513BE5B9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2" w:type="dxa"/>
            <w:hideMark/>
          </w:tcPr>
          <w:p w14:paraId="01E8CB2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1417" w:type="dxa"/>
            <w:hideMark/>
          </w:tcPr>
          <w:p w14:paraId="5AC6E5BE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89490,5</w:t>
            </w:r>
          </w:p>
        </w:tc>
        <w:tc>
          <w:tcPr>
            <w:tcW w:w="1134" w:type="dxa"/>
            <w:hideMark/>
          </w:tcPr>
          <w:p w14:paraId="1B68A1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8184A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7CAAE66" w14:textId="77777777" w:rsidTr="00B53660">
        <w:trPr>
          <w:trHeight w:val="228"/>
        </w:trPr>
        <w:tc>
          <w:tcPr>
            <w:tcW w:w="512" w:type="dxa"/>
            <w:vMerge/>
            <w:vAlign w:val="center"/>
            <w:hideMark/>
          </w:tcPr>
          <w:p w14:paraId="7A5E14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64B6A5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63B687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02292E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6AE902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5090,5</w:t>
            </w:r>
          </w:p>
        </w:tc>
        <w:tc>
          <w:tcPr>
            <w:tcW w:w="1134" w:type="dxa"/>
          </w:tcPr>
          <w:p w14:paraId="2579CEF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2" w:type="dxa"/>
            <w:hideMark/>
          </w:tcPr>
          <w:p w14:paraId="4D04B3E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3" w:type="dxa"/>
            <w:hideMark/>
          </w:tcPr>
          <w:p w14:paraId="4876F2F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992" w:type="dxa"/>
            <w:hideMark/>
          </w:tcPr>
          <w:p w14:paraId="1654019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1417" w:type="dxa"/>
            <w:hideMark/>
          </w:tcPr>
          <w:p w14:paraId="2FCCD99D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89490,5</w:t>
            </w:r>
          </w:p>
        </w:tc>
        <w:tc>
          <w:tcPr>
            <w:tcW w:w="1134" w:type="dxa"/>
            <w:hideMark/>
          </w:tcPr>
          <w:p w14:paraId="60C52FE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E4F7E6A" w14:textId="77777777" w:rsidTr="00B53660">
        <w:trPr>
          <w:trHeight w:val="517"/>
        </w:trPr>
        <w:tc>
          <w:tcPr>
            <w:tcW w:w="512" w:type="dxa"/>
            <w:vMerge/>
            <w:vAlign w:val="center"/>
            <w:hideMark/>
          </w:tcPr>
          <w:p w14:paraId="059122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BE538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3BF1D0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5CA6CD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BF3E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0D7AE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D5ED6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A56BD04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C9E3E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DDA7F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4257687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7DB1A0D" w14:textId="77777777" w:rsidTr="00B53660">
        <w:trPr>
          <w:trHeight w:val="275"/>
        </w:trPr>
        <w:tc>
          <w:tcPr>
            <w:tcW w:w="512" w:type="dxa"/>
            <w:vMerge/>
            <w:vAlign w:val="center"/>
            <w:hideMark/>
          </w:tcPr>
          <w:p w14:paraId="3AB172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483DD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1CD52D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CEF348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C005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9FD82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573,5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5333B2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014DCE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1086F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5B9949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2199,5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2B1EB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EA62B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1A825CA" w14:textId="77777777" w:rsidTr="00B53660">
        <w:trPr>
          <w:trHeight w:val="270"/>
        </w:trPr>
        <w:tc>
          <w:tcPr>
            <w:tcW w:w="512" w:type="dxa"/>
            <w:vMerge/>
            <w:vAlign w:val="center"/>
            <w:hideMark/>
          </w:tcPr>
          <w:p w14:paraId="5B8361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A424F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CF426E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D84431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0F33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3AAD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573,5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06296C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7E2806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607E70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6DC111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2199,5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2D2879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28CCDDD" w14:textId="77777777" w:rsidTr="00B53660">
        <w:trPr>
          <w:trHeight w:val="818"/>
        </w:trPr>
        <w:tc>
          <w:tcPr>
            <w:tcW w:w="512" w:type="dxa"/>
            <w:vMerge/>
            <w:vAlign w:val="center"/>
            <w:hideMark/>
          </w:tcPr>
          <w:p w14:paraId="2ABE74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7967B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30FF00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57876D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72F8D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2AC0D31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hideMark/>
          </w:tcPr>
          <w:p w14:paraId="426F70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hideMark/>
          </w:tcPr>
          <w:p w14:paraId="483ABE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hideMark/>
          </w:tcPr>
          <w:p w14:paraId="10AF02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14:paraId="24F8DE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hideMark/>
          </w:tcPr>
          <w:p w14:paraId="7A80997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6CA322B1" w14:textId="77777777" w:rsidTr="00B53660">
        <w:trPr>
          <w:trHeight w:val="290"/>
        </w:trPr>
        <w:tc>
          <w:tcPr>
            <w:tcW w:w="512" w:type="dxa"/>
            <w:vMerge/>
            <w:vAlign w:val="center"/>
            <w:hideMark/>
          </w:tcPr>
          <w:p w14:paraId="5EC26A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37DB5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8AF989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337EDF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54C81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0         </w:t>
            </w:r>
          </w:p>
          <w:p w14:paraId="030B2FD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3806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200,0                                                                                                                                            </w:t>
            </w:r>
          </w:p>
          <w:p w14:paraId="0368E3C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F8025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A7EBFC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B8F74D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82C74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24DB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60D05C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DAB0FED" w14:textId="77777777" w:rsidTr="00B53660">
        <w:trPr>
          <w:trHeight w:val="270"/>
        </w:trPr>
        <w:tc>
          <w:tcPr>
            <w:tcW w:w="512" w:type="dxa"/>
            <w:vMerge/>
            <w:vAlign w:val="center"/>
            <w:hideMark/>
          </w:tcPr>
          <w:p w14:paraId="4976CF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DF4A49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D5BF86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C5521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58E461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C7791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0D845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9A1FB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2BFBF3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16A39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C900F6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839F94B" w14:textId="77777777" w:rsidTr="00B53660">
        <w:trPr>
          <w:trHeight w:val="691"/>
        </w:trPr>
        <w:tc>
          <w:tcPr>
            <w:tcW w:w="512" w:type="dxa"/>
            <w:vMerge/>
            <w:vAlign w:val="center"/>
            <w:hideMark/>
          </w:tcPr>
          <w:p w14:paraId="768EAB1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A46BA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660E69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E7B79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51FB03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B5F7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0EA39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9B85D5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D6A1B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B22A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1D1EF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668C123" w14:textId="77777777" w:rsidTr="00B53660">
        <w:trPr>
          <w:trHeight w:val="735"/>
        </w:trPr>
        <w:tc>
          <w:tcPr>
            <w:tcW w:w="512" w:type="dxa"/>
            <w:vMerge/>
            <w:vAlign w:val="center"/>
            <w:hideMark/>
          </w:tcPr>
          <w:p w14:paraId="531D8C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FB678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62ABED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30E7EA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4C1A9F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455F0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EE98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539049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3D333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7861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32CD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113246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81FD9F2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6BC632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D82DFF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0D63C5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5D52E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5E59F9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CB8F1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E284B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D43141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7243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FA4FF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7FB8B6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309A1F8" w14:textId="77777777" w:rsidTr="00B53660">
        <w:trPr>
          <w:trHeight w:val="245"/>
        </w:trPr>
        <w:tc>
          <w:tcPr>
            <w:tcW w:w="512" w:type="dxa"/>
            <w:vMerge/>
            <w:vAlign w:val="center"/>
            <w:hideMark/>
          </w:tcPr>
          <w:p w14:paraId="48F8BF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9CC00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72460EA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4AC35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5D9B57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B749E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3E022D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A4EB25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DDB2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24ED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C4DAC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7D1D068" w14:textId="77777777" w:rsidTr="00B53660">
        <w:trPr>
          <w:trHeight w:val="450"/>
        </w:trPr>
        <w:tc>
          <w:tcPr>
            <w:tcW w:w="512" w:type="dxa"/>
            <w:vMerge/>
            <w:vAlign w:val="center"/>
            <w:hideMark/>
          </w:tcPr>
          <w:p w14:paraId="739757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012E95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08F8F9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5E8488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1D8488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2961,2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713D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6229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7E5DD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8125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D8212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11815,2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21B3C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9E316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AE77649" w14:textId="77777777" w:rsidTr="00B53660">
        <w:trPr>
          <w:trHeight w:val="264"/>
        </w:trPr>
        <w:tc>
          <w:tcPr>
            <w:tcW w:w="512" w:type="dxa"/>
            <w:vMerge/>
            <w:vAlign w:val="center"/>
            <w:hideMark/>
          </w:tcPr>
          <w:p w14:paraId="3734FD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6FD2B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3977203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A1C3D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185E9F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1075C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26EEB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42AD38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CFC15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DD46A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061F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3A680B7" w14:textId="77777777" w:rsidTr="00B53660">
        <w:trPr>
          <w:trHeight w:val="274"/>
        </w:trPr>
        <w:tc>
          <w:tcPr>
            <w:tcW w:w="512" w:type="dxa"/>
            <w:vMerge/>
            <w:vAlign w:val="center"/>
            <w:hideMark/>
          </w:tcPr>
          <w:p w14:paraId="7CB1C6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B154F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B8D875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F8DE6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auto"/>
            </w:tcBorders>
          </w:tcPr>
          <w:p w14:paraId="11D38A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B7B7F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BE50E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D6B821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06ADB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E698B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2084E0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2493AFAE" w14:textId="77777777" w:rsidTr="00B53660">
        <w:trPr>
          <w:trHeight w:val="470"/>
        </w:trPr>
        <w:tc>
          <w:tcPr>
            <w:tcW w:w="512" w:type="dxa"/>
            <w:vMerge/>
            <w:vAlign w:val="center"/>
            <w:hideMark/>
          </w:tcPr>
          <w:p w14:paraId="55A4D7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FE58C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4272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54231D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621CCE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8510,0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0636C9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2423,9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14:paraId="7ED9EF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2576,0</w:t>
            </w:r>
          </w:p>
        </w:tc>
        <w:tc>
          <w:tcPr>
            <w:tcW w:w="993" w:type="dxa"/>
            <w:tcBorders>
              <w:top w:val="single" w:sz="2" w:space="0" w:color="auto"/>
            </w:tcBorders>
            <w:hideMark/>
          </w:tcPr>
          <w:p w14:paraId="09B795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14:paraId="6301CC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14:paraId="56FCD6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24521,9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hideMark/>
          </w:tcPr>
          <w:p w14:paraId="3CAE67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9CD507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DD9AB70" w14:textId="77777777" w:rsidTr="00B53660">
        <w:trPr>
          <w:trHeight w:val="300"/>
        </w:trPr>
        <w:tc>
          <w:tcPr>
            <w:tcW w:w="512" w:type="dxa"/>
            <w:vMerge/>
            <w:vAlign w:val="center"/>
            <w:hideMark/>
          </w:tcPr>
          <w:p w14:paraId="50C77B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FDEAC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C7A48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A3D67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C771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5E81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1A983A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5D012736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104A25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079CB5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21FA63F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632CB5D" w14:textId="77777777" w:rsidTr="00B53660">
        <w:trPr>
          <w:trHeight w:val="621"/>
        </w:trPr>
        <w:tc>
          <w:tcPr>
            <w:tcW w:w="512" w:type="dxa"/>
            <w:vMerge/>
            <w:vAlign w:val="center"/>
            <w:hideMark/>
          </w:tcPr>
          <w:p w14:paraId="42929D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DB9278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32E73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803BA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0F7C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2955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2423,9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7CCB4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2576,0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43343F2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46669F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69F507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24521,9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7835E22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F7D45CD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5B081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57" w:type="dxa"/>
            <w:vMerge w:val="restart"/>
            <w:hideMark/>
          </w:tcPr>
          <w:p w14:paraId="7F6DBF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1842" w:type="dxa"/>
            <w:vMerge w:val="restart"/>
            <w:hideMark/>
          </w:tcPr>
          <w:p w14:paraId="305FE4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1843" w:type="dxa"/>
            <w:vMerge w:val="restart"/>
            <w:hideMark/>
          </w:tcPr>
          <w:p w14:paraId="69D014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A1B3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664F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C09A1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9654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193,0</w:t>
            </w:r>
          </w:p>
        </w:tc>
        <w:tc>
          <w:tcPr>
            <w:tcW w:w="1134" w:type="dxa"/>
          </w:tcPr>
          <w:p w14:paraId="6A41C8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193,0</w:t>
            </w:r>
          </w:p>
        </w:tc>
        <w:tc>
          <w:tcPr>
            <w:tcW w:w="992" w:type="dxa"/>
            <w:hideMark/>
          </w:tcPr>
          <w:p w14:paraId="78B39F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113,0</w:t>
            </w:r>
          </w:p>
        </w:tc>
        <w:tc>
          <w:tcPr>
            <w:tcW w:w="993" w:type="dxa"/>
            <w:hideMark/>
          </w:tcPr>
          <w:p w14:paraId="1DF7BC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129,0</w:t>
            </w:r>
          </w:p>
        </w:tc>
        <w:tc>
          <w:tcPr>
            <w:tcW w:w="992" w:type="dxa"/>
            <w:hideMark/>
          </w:tcPr>
          <w:p w14:paraId="43FB62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114,0</w:t>
            </w:r>
          </w:p>
        </w:tc>
        <w:tc>
          <w:tcPr>
            <w:tcW w:w="1417" w:type="dxa"/>
            <w:hideMark/>
          </w:tcPr>
          <w:p w14:paraId="1DEDFD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742,0</w:t>
            </w:r>
          </w:p>
        </w:tc>
        <w:tc>
          <w:tcPr>
            <w:tcW w:w="1134" w:type="dxa"/>
            <w:hideMark/>
          </w:tcPr>
          <w:p w14:paraId="4E300E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4B7853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D79C962" w14:textId="77777777" w:rsidTr="00B53660">
        <w:trPr>
          <w:trHeight w:val="144"/>
        </w:trPr>
        <w:tc>
          <w:tcPr>
            <w:tcW w:w="512" w:type="dxa"/>
            <w:vMerge/>
            <w:vAlign w:val="center"/>
            <w:hideMark/>
          </w:tcPr>
          <w:p w14:paraId="73EB88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DD754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8CE84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B3B2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E088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5E8DD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2" w:type="dxa"/>
            <w:hideMark/>
          </w:tcPr>
          <w:p w14:paraId="0174DA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hideMark/>
          </w:tcPr>
          <w:p w14:paraId="7AF5AC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992" w:type="dxa"/>
            <w:hideMark/>
          </w:tcPr>
          <w:p w14:paraId="3DEF8C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hideMark/>
          </w:tcPr>
          <w:p w14:paraId="29F75D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495,0</w:t>
            </w:r>
          </w:p>
        </w:tc>
        <w:tc>
          <w:tcPr>
            <w:tcW w:w="1134" w:type="dxa"/>
            <w:hideMark/>
          </w:tcPr>
          <w:p w14:paraId="11C995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8C0F2EC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442FAC0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3E7C3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D4EF3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D2DF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E1BE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193</w:t>
            </w:r>
          </w:p>
        </w:tc>
        <w:tc>
          <w:tcPr>
            <w:tcW w:w="1134" w:type="dxa"/>
          </w:tcPr>
          <w:p w14:paraId="0B638E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2" w:type="dxa"/>
            <w:hideMark/>
          </w:tcPr>
          <w:p w14:paraId="055824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3" w:type="dxa"/>
            <w:hideMark/>
          </w:tcPr>
          <w:p w14:paraId="21738F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hideMark/>
          </w:tcPr>
          <w:p w14:paraId="6946C3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1417" w:type="dxa"/>
            <w:hideMark/>
          </w:tcPr>
          <w:p w14:paraId="5ACE74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247</w:t>
            </w:r>
          </w:p>
        </w:tc>
        <w:tc>
          <w:tcPr>
            <w:tcW w:w="1134" w:type="dxa"/>
            <w:hideMark/>
          </w:tcPr>
          <w:p w14:paraId="3D4FC8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9DDC374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5D3414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20D4C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330B4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14:paraId="3E9C28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1134" w:type="dxa"/>
          </w:tcPr>
          <w:p w14:paraId="07D600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37E24D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7FB465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hideMark/>
          </w:tcPr>
          <w:p w14:paraId="469AC9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3B356A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hideMark/>
          </w:tcPr>
          <w:p w14:paraId="0B444C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134" w:type="dxa"/>
            <w:hideMark/>
          </w:tcPr>
          <w:p w14:paraId="56258E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9EAA5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5D2A578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0B9FF9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339649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BD3F3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40CD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2A6F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391385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3CE21E8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hideMark/>
          </w:tcPr>
          <w:p w14:paraId="49BAE0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215614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hideMark/>
          </w:tcPr>
          <w:p w14:paraId="7E61A8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134" w:type="dxa"/>
            <w:hideMark/>
          </w:tcPr>
          <w:p w14:paraId="038BD0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A6AF42E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1D22AD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671AC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1F536F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4BC11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3A2F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34D31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372A6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06179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68AE4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97658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C2CB6B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46FBC24" w14:textId="77777777" w:rsidTr="00B53660">
        <w:trPr>
          <w:trHeight w:val="690"/>
        </w:trPr>
        <w:tc>
          <w:tcPr>
            <w:tcW w:w="512" w:type="dxa"/>
            <w:vMerge/>
            <w:vAlign w:val="center"/>
            <w:hideMark/>
          </w:tcPr>
          <w:p w14:paraId="742677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2B609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C9686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55AC2B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по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</w:tcPr>
          <w:p w14:paraId="4917FA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134" w:type="dxa"/>
          </w:tcPr>
          <w:p w14:paraId="37F514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hideMark/>
          </w:tcPr>
          <w:p w14:paraId="500EFC1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9EA79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hideMark/>
          </w:tcPr>
          <w:p w14:paraId="633BF1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DB787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1134" w:type="dxa"/>
            <w:hideMark/>
          </w:tcPr>
          <w:p w14:paraId="54C518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84AB0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6753171E" w14:textId="77777777" w:rsidTr="00B53660">
        <w:trPr>
          <w:trHeight w:val="531"/>
        </w:trPr>
        <w:tc>
          <w:tcPr>
            <w:tcW w:w="512" w:type="dxa"/>
            <w:vMerge/>
            <w:vAlign w:val="center"/>
            <w:hideMark/>
          </w:tcPr>
          <w:p w14:paraId="5D9191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47CA0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C19DD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47DB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B1F08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76618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hideMark/>
          </w:tcPr>
          <w:p w14:paraId="62D176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8AA3F1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hideMark/>
          </w:tcPr>
          <w:p w14:paraId="5644217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EC3A0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1134" w:type="dxa"/>
            <w:hideMark/>
          </w:tcPr>
          <w:p w14:paraId="01F9CDA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E676405" w14:textId="77777777" w:rsidTr="00B53660">
        <w:trPr>
          <w:trHeight w:val="287"/>
        </w:trPr>
        <w:tc>
          <w:tcPr>
            <w:tcW w:w="512" w:type="dxa"/>
            <w:vMerge/>
            <w:vAlign w:val="center"/>
            <w:hideMark/>
          </w:tcPr>
          <w:p w14:paraId="79AAD4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9A669D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0366F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710B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C2BD6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3EA03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398C7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7386D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ADA6A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837A6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A021EE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22AE7EA" w14:textId="77777777" w:rsidTr="00B53660">
        <w:trPr>
          <w:trHeight w:val="275"/>
        </w:trPr>
        <w:tc>
          <w:tcPr>
            <w:tcW w:w="512" w:type="dxa"/>
            <w:vMerge/>
            <w:vAlign w:val="center"/>
            <w:hideMark/>
          </w:tcPr>
          <w:p w14:paraId="1F74FC5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6017E5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25940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150687A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368DD1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1134" w:type="dxa"/>
          </w:tcPr>
          <w:p w14:paraId="799E93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2" w:type="dxa"/>
            <w:hideMark/>
          </w:tcPr>
          <w:p w14:paraId="5381DB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3" w:type="dxa"/>
            <w:hideMark/>
          </w:tcPr>
          <w:p w14:paraId="37DEE9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hideMark/>
          </w:tcPr>
          <w:p w14:paraId="7DA4CB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1417" w:type="dxa"/>
            <w:hideMark/>
          </w:tcPr>
          <w:p w14:paraId="361916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67,0</w:t>
            </w:r>
          </w:p>
        </w:tc>
        <w:tc>
          <w:tcPr>
            <w:tcW w:w="1134" w:type="dxa"/>
            <w:hideMark/>
          </w:tcPr>
          <w:p w14:paraId="7B8BB2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9411E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31621FE" w14:textId="77777777" w:rsidTr="00B53660">
        <w:trPr>
          <w:trHeight w:val="285"/>
        </w:trPr>
        <w:tc>
          <w:tcPr>
            <w:tcW w:w="512" w:type="dxa"/>
            <w:vMerge/>
            <w:vAlign w:val="center"/>
            <w:hideMark/>
          </w:tcPr>
          <w:p w14:paraId="130FB3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C7592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57248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C5F04F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4F19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999E6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02434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7FDB1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A7DB7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3F4C4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01A7C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5DDA29C" w14:textId="77777777" w:rsidTr="00B53660">
        <w:trPr>
          <w:trHeight w:val="507"/>
        </w:trPr>
        <w:tc>
          <w:tcPr>
            <w:tcW w:w="512" w:type="dxa"/>
            <w:vMerge/>
            <w:vAlign w:val="center"/>
            <w:hideMark/>
          </w:tcPr>
          <w:p w14:paraId="4322DF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BDE22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3E467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C50D21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9829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1134" w:type="dxa"/>
          </w:tcPr>
          <w:p w14:paraId="2F9008A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2" w:type="dxa"/>
            <w:hideMark/>
          </w:tcPr>
          <w:p w14:paraId="43A8F9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3" w:type="dxa"/>
            <w:hideMark/>
          </w:tcPr>
          <w:p w14:paraId="448A1F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hideMark/>
          </w:tcPr>
          <w:p w14:paraId="01E8F4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1417" w:type="dxa"/>
            <w:hideMark/>
          </w:tcPr>
          <w:p w14:paraId="61037B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67,0</w:t>
            </w:r>
          </w:p>
        </w:tc>
        <w:tc>
          <w:tcPr>
            <w:tcW w:w="1134" w:type="dxa"/>
            <w:hideMark/>
          </w:tcPr>
          <w:p w14:paraId="5DB78E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0539602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02B41B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2838B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B952F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4538F33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34D71A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3B2B65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ADD75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CDFAD9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C1353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C67A67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  <w:hideMark/>
          </w:tcPr>
          <w:p w14:paraId="5F693E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38AD6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290AB68" w14:textId="77777777" w:rsidTr="00B53660">
        <w:trPr>
          <w:trHeight w:val="225"/>
        </w:trPr>
        <w:tc>
          <w:tcPr>
            <w:tcW w:w="512" w:type="dxa"/>
            <w:vMerge/>
            <w:vAlign w:val="center"/>
            <w:hideMark/>
          </w:tcPr>
          <w:p w14:paraId="01AEBC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789B6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93300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4A7B2B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805D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783EF8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B89CA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02633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49EE2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E6F67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2F4C0A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17780BA" w14:textId="77777777" w:rsidTr="00B53660">
        <w:trPr>
          <w:trHeight w:val="573"/>
        </w:trPr>
        <w:tc>
          <w:tcPr>
            <w:tcW w:w="512" w:type="dxa"/>
            <w:vMerge/>
            <w:vAlign w:val="center"/>
            <w:hideMark/>
          </w:tcPr>
          <w:p w14:paraId="030C60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CD502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2CD2A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3EBFC0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2FA9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228C25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59094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6A6B8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4F951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BAE87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  <w:hideMark/>
          </w:tcPr>
          <w:p w14:paraId="21875F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9D631DA" w14:textId="77777777" w:rsidTr="00B53660">
        <w:trPr>
          <w:trHeight w:val="285"/>
        </w:trPr>
        <w:tc>
          <w:tcPr>
            <w:tcW w:w="512" w:type="dxa"/>
            <w:vMerge w:val="restart"/>
            <w:hideMark/>
          </w:tcPr>
          <w:p w14:paraId="40924E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3.</w:t>
            </w:r>
          </w:p>
          <w:p w14:paraId="47EA3D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4DDB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FB4C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 w:val="restart"/>
            <w:hideMark/>
          </w:tcPr>
          <w:p w14:paraId="54BFDF5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1.1.</w:t>
            </w:r>
          </w:p>
          <w:p w14:paraId="5FE747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Проведение госпроверки приборов учёта энергоресурсов</w:t>
            </w:r>
          </w:p>
        </w:tc>
        <w:tc>
          <w:tcPr>
            <w:tcW w:w="1842" w:type="dxa"/>
            <w:vMerge w:val="restart"/>
            <w:hideMark/>
          </w:tcPr>
          <w:p w14:paraId="46B846F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1843" w:type="dxa"/>
            <w:vMerge w:val="restart"/>
            <w:hideMark/>
          </w:tcPr>
          <w:p w14:paraId="268891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60543E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1134" w:type="dxa"/>
          </w:tcPr>
          <w:p w14:paraId="1AE978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2" w:type="dxa"/>
            <w:hideMark/>
          </w:tcPr>
          <w:p w14:paraId="09B678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3" w:type="dxa"/>
            <w:hideMark/>
          </w:tcPr>
          <w:p w14:paraId="384162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hideMark/>
          </w:tcPr>
          <w:p w14:paraId="3F6297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1417" w:type="dxa"/>
            <w:hideMark/>
          </w:tcPr>
          <w:p w14:paraId="445FAA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67,0</w:t>
            </w:r>
          </w:p>
        </w:tc>
        <w:tc>
          <w:tcPr>
            <w:tcW w:w="1134" w:type="dxa"/>
            <w:hideMark/>
          </w:tcPr>
          <w:p w14:paraId="2515D3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15CA2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A9DFA96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59435E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088C1F7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2A044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97BDF6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378E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E5AFC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3A16D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2E1DB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DA30B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30E03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BA095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98B62B4" w14:textId="77777777" w:rsidTr="00B53660">
        <w:trPr>
          <w:trHeight w:val="489"/>
        </w:trPr>
        <w:tc>
          <w:tcPr>
            <w:tcW w:w="512" w:type="dxa"/>
            <w:vMerge/>
            <w:vAlign w:val="center"/>
            <w:hideMark/>
          </w:tcPr>
          <w:p w14:paraId="39A30E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3F6D65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2E773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446729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A66E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1134" w:type="dxa"/>
          </w:tcPr>
          <w:p w14:paraId="74E57E8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2" w:type="dxa"/>
            <w:hideMark/>
          </w:tcPr>
          <w:p w14:paraId="233465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3" w:type="dxa"/>
            <w:hideMark/>
          </w:tcPr>
          <w:p w14:paraId="2C20F2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hideMark/>
          </w:tcPr>
          <w:p w14:paraId="071188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1417" w:type="dxa"/>
            <w:hideMark/>
          </w:tcPr>
          <w:p w14:paraId="46A072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67,0</w:t>
            </w:r>
          </w:p>
        </w:tc>
        <w:tc>
          <w:tcPr>
            <w:tcW w:w="1134" w:type="dxa"/>
            <w:hideMark/>
          </w:tcPr>
          <w:p w14:paraId="1459F1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11E2F7C0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535668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857" w:type="dxa"/>
            <w:vMerge w:val="restart"/>
            <w:hideMark/>
          </w:tcPr>
          <w:p w14:paraId="34F9E9F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1.2.</w:t>
            </w:r>
          </w:p>
          <w:p w14:paraId="7292A3D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приборов учета тепловой энергии на КНС-4, КНС-5, ГНС</w:t>
            </w:r>
          </w:p>
        </w:tc>
        <w:tc>
          <w:tcPr>
            <w:tcW w:w="1842" w:type="dxa"/>
            <w:vMerge w:val="restart"/>
            <w:hideMark/>
          </w:tcPr>
          <w:p w14:paraId="7EA559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тепловой энергии 80 Гкал в год</w:t>
            </w:r>
          </w:p>
        </w:tc>
        <w:tc>
          <w:tcPr>
            <w:tcW w:w="1843" w:type="dxa"/>
            <w:vMerge w:val="restart"/>
            <w:hideMark/>
          </w:tcPr>
          <w:p w14:paraId="2862E76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755557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660223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B12DE2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DE264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129E7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FAA46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  <w:hideMark/>
          </w:tcPr>
          <w:p w14:paraId="126D9D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2318C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B00C2B7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4B472F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4E50F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296D5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F9AF2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5F3B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E7DDE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DC077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BABC0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7039C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0A528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B03C7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8AD1670" w14:textId="77777777" w:rsidTr="00B53660">
        <w:trPr>
          <w:trHeight w:val="540"/>
        </w:trPr>
        <w:tc>
          <w:tcPr>
            <w:tcW w:w="512" w:type="dxa"/>
            <w:vMerge/>
            <w:vAlign w:val="center"/>
            <w:hideMark/>
          </w:tcPr>
          <w:p w14:paraId="073AAA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0B500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AE8F6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4ED2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FCE5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38F63D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9A6FD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665DF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D497C7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739E6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  <w:hideMark/>
          </w:tcPr>
          <w:p w14:paraId="135D2DA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EF8A81C" w14:textId="77777777" w:rsidTr="00B53660">
        <w:trPr>
          <w:trHeight w:val="540"/>
        </w:trPr>
        <w:tc>
          <w:tcPr>
            <w:tcW w:w="512" w:type="dxa"/>
            <w:vMerge w:val="restart"/>
            <w:hideMark/>
          </w:tcPr>
          <w:p w14:paraId="2342BE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857" w:type="dxa"/>
            <w:vMerge w:val="restart"/>
            <w:hideMark/>
          </w:tcPr>
          <w:p w14:paraId="529019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1.3. Проведение госпроверки приборов учёта энергоресурсов</w:t>
            </w:r>
          </w:p>
          <w:p w14:paraId="7D260B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37A6AA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1843" w:type="dxa"/>
            <w:vMerge w:val="restart"/>
            <w:hideMark/>
          </w:tcPr>
          <w:p w14:paraId="0FF7FA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1134" w:type="dxa"/>
          </w:tcPr>
          <w:p w14:paraId="37568C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E4FD2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275556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hideMark/>
          </w:tcPr>
          <w:p w14:paraId="0FDCFB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2BB79E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hideMark/>
          </w:tcPr>
          <w:p w14:paraId="3E5359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134" w:type="dxa"/>
            <w:hideMark/>
          </w:tcPr>
          <w:p w14:paraId="1EA778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9C253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1EE2CC8" w14:textId="77777777" w:rsidTr="00B53660">
        <w:trPr>
          <w:trHeight w:val="214"/>
        </w:trPr>
        <w:tc>
          <w:tcPr>
            <w:tcW w:w="512" w:type="dxa"/>
            <w:vMerge/>
            <w:vAlign w:val="center"/>
            <w:hideMark/>
          </w:tcPr>
          <w:p w14:paraId="34560F3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49291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5D301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AE2EAA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5202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B37F5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3CDF42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hideMark/>
          </w:tcPr>
          <w:p w14:paraId="5C07ED7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hideMark/>
          </w:tcPr>
          <w:p w14:paraId="372DBF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hideMark/>
          </w:tcPr>
          <w:p w14:paraId="71169B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134" w:type="dxa"/>
            <w:hideMark/>
          </w:tcPr>
          <w:p w14:paraId="0B485B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57A4B19" w14:textId="77777777" w:rsidTr="00B53660">
        <w:trPr>
          <w:trHeight w:val="657"/>
        </w:trPr>
        <w:tc>
          <w:tcPr>
            <w:tcW w:w="512" w:type="dxa"/>
            <w:vMerge/>
            <w:vAlign w:val="center"/>
            <w:hideMark/>
          </w:tcPr>
          <w:p w14:paraId="5938E3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6842B5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78040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E32F96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9672F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AC4DD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D76F4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791A71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9C4B2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A09E7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8F4E17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02CBB02" w14:textId="77777777" w:rsidTr="00B53660">
        <w:trPr>
          <w:trHeight w:val="797"/>
        </w:trPr>
        <w:tc>
          <w:tcPr>
            <w:tcW w:w="512" w:type="dxa"/>
            <w:vMerge w:val="restart"/>
            <w:vAlign w:val="center"/>
            <w:hideMark/>
          </w:tcPr>
          <w:p w14:paraId="1F9FF9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857" w:type="dxa"/>
            <w:vMerge w:val="restart"/>
            <w:hideMark/>
          </w:tcPr>
          <w:p w14:paraId="572790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1.4. Установка прибора учета тепловой энергии на запасном пункте управления</w:t>
            </w:r>
          </w:p>
          <w:p w14:paraId="23F1F8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14DBED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1843" w:type="dxa"/>
            <w:vMerge w:val="restart"/>
            <w:hideMark/>
          </w:tcPr>
          <w:p w14:paraId="542912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</w:tcPr>
          <w:p w14:paraId="46AC34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77822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hideMark/>
          </w:tcPr>
          <w:p w14:paraId="36DEA1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5EB3E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CB985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4563D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hideMark/>
          </w:tcPr>
          <w:p w14:paraId="2B7CD5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F13A84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14B9903" w14:textId="77777777" w:rsidTr="00B53660">
        <w:trPr>
          <w:trHeight w:val="330"/>
        </w:trPr>
        <w:tc>
          <w:tcPr>
            <w:tcW w:w="512" w:type="dxa"/>
            <w:vMerge/>
            <w:vAlign w:val="center"/>
            <w:hideMark/>
          </w:tcPr>
          <w:p w14:paraId="2F0F33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538F9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5CCFC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41240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45A48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9C65C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hideMark/>
          </w:tcPr>
          <w:p w14:paraId="19DF81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E73B9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8AFFE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2C932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hideMark/>
          </w:tcPr>
          <w:p w14:paraId="7BAE85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58608F4" w14:textId="77777777" w:rsidTr="00B53660">
        <w:trPr>
          <w:trHeight w:val="845"/>
        </w:trPr>
        <w:tc>
          <w:tcPr>
            <w:tcW w:w="512" w:type="dxa"/>
            <w:vMerge/>
            <w:vAlign w:val="center"/>
            <w:hideMark/>
          </w:tcPr>
          <w:p w14:paraId="7C3A04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8C77D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82ECC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663FC4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D23B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05406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28EAD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6A684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D23C0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F9560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09B6BD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7988A07" w14:textId="77777777" w:rsidTr="00B53660">
        <w:trPr>
          <w:trHeight w:val="435"/>
        </w:trPr>
        <w:tc>
          <w:tcPr>
            <w:tcW w:w="512" w:type="dxa"/>
            <w:vMerge w:val="restart"/>
            <w:vAlign w:val="center"/>
            <w:hideMark/>
          </w:tcPr>
          <w:p w14:paraId="421242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857" w:type="dxa"/>
            <w:vMerge w:val="restart"/>
            <w:hideMark/>
          </w:tcPr>
          <w:p w14:paraId="5186264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1.5. Проведение госпроверки приборов учёта энергоресурсов</w:t>
            </w:r>
          </w:p>
          <w:p w14:paraId="2277C6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67F644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1843" w:type="dxa"/>
            <w:vMerge w:val="restart"/>
            <w:hideMark/>
          </w:tcPr>
          <w:p w14:paraId="6DA36A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</w:tcPr>
          <w:p w14:paraId="313631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705E5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830BE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1165B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hideMark/>
          </w:tcPr>
          <w:p w14:paraId="61B6BC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A6875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134" w:type="dxa"/>
            <w:hideMark/>
          </w:tcPr>
          <w:p w14:paraId="547819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E73B2A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21DC0456" w14:textId="77777777" w:rsidTr="00B53660">
        <w:trPr>
          <w:trHeight w:val="405"/>
        </w:trPr>
        <w:tc>
          <w:tcPr>
            <w:tcW w:w="512" w:type="dxa"/>
            <w:vMerge/>
            <w:vAlign w:val="center"/>
            <w:hideMark/>
          </w:tcPr>
          <w:p w14:paraId="11F409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A2067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28241A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C08F8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3C0A9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D6FDE3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7AD7C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585EA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hideMark/>
          </w:tcPr>
          <w:p w14:paraId="6D7716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CB3642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134" w:type="dxa"/>
            <w:hideMark/>
          </w:tcPr>
          <w:p w14:paraId="591551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26F4491" w14:textId="77777777" w:rsidTr="00B53660">
        <w:trPr>
          <w:trHeight w:val="600"/>
        </w:trPr>
        <w:tc>
          <w:tcPr>
            <w:tcW w:w="512" w:type="dxa"/>
            <w:vMerge/>
            <w:vAlign w:val="center"/>
            <w:hideMark/>
          </w:tcPr>
          <w:p w14:paraId="109F0E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40EF40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358CD6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7069A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62C9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FE807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365FB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A6252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9115D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A2B65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5DEB999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8C43DFA" w14:textId="77777777" w:rsidTr="00B53660">
        <w:trPr>
          <w:trHeight w:val="495"/>
        </w:trPr>
        <w:tc>
          <w:tcPr>
            <w:tcW w:w="512" w:type="dxa"/>
            <w:vMerge w:val="restart"/>
            <w:hideMark/>
          </w:tcPr>
          <w:p w14:paraId="71A62F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857" w:type="dxa"/>
            <w:vMerge w:val="restart"/>
            <w:hideMark/>
          </w:tcPr>
          <w:p w14:paraId="0F89EC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1842" w:type="dxa"/>
            <w:vMerge w:val="restart"/>
            <w:hideMark/>
          </w:tcPr>
          <w:p w14:paraId="393144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затрат на оплату электрической, тепловой энергии. Снижение потерь электрической, тепловой  энергии</w:t>
            </w:r>
          </w:p>
        </w:tc>
        <w:tc>
          <w:tcPr>
            <w:tcW w:w="1843" w:type="dxa"/>
            <w:vMerge w:val="restart"/>
            <w:hideMark/>
          </w:tcPr>
          <w:p w14:paraId="321EC3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13B81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D8EE4D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6735</w:t>
            </w:r>
          </w:p>
        </w:tc>
        <w:tc>
          <w:tcPr>
            <w:tcW w:w="1134" w:type="dxa"/>
          </w:tcPr>
          <w:p w14:paraId="173AD9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13510,4</w:t>
            </w:r>
          </w:p>
        </w:tc>
        <w:tc>
          <w:tcPr>
            <w:tcW w:w="992" w:type="dxa"/>
            <w:hideMark/>
          </w:tcPr>
          <w:p w14:paraId="47ABD3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13143</w:t>
            </w:r>
          </w:p>
        </w:tc>
        <w:tc>
          <w:tcPr>
            <w:tcW w:w="993" w:type="dxa"/>
            <w:hideMark/>
          </w:tcPr>
          <w:p w14:paraId="25D4D2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22249</w:t>
            </w:r>
          </w:p>
        </w:tc>
        <w:tc>
          <w:tcPr>
            <w:tcW w:w="992" w:type="dxa"/>
            <w:hideMark/>
          </w:tcPr>
          <w:p w14:paraId="708B7B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11347</w:t>
            </w:r>
          </w:p>
        </w:tc>
        <w:tc>
          <w:tcPr>
            <w:tcW w:w="1417" w:type="dxa"/>
            <w:hideMark/>
          </w:tcPr>
          <w:p w14:paraId="31FC168F" w14:textId="77777777" w:rsidR="00764B94" w:rsidRPr="001B589B" w:rsidRDefault="00764B94" w:rsidP="00B87D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66</w:t>
            </w:r>
            <w:r w:rsidR="00B87DB4" w:rsidRPr="001B589B">
              <w:rPr>
                <w:rFonts w:ascii="Times New Roman" w:hAnsi="Times New Roman"/>
                <w:color w:val="000000" w:themeColor="text1"/>
              </w:rPr>
              <w:t>984,4</w:t>
            </w:r>
          </w:p>
        </w:tc>
        <w:tc>
          <w:tcPr>
            <w:tcW w:w="1134" w:type="dxa"/>
            <w:hideMark/>
          </w:tcPr>
          <w:p w14:paraId="2EFA43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1F82C3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2CB94D7" w14:textId="77777777" w:rsidTr="00B53660">
        <w:trPr>
          <w:trHeight w:val="234"/>
        </w:trPr>
        <w:tc>
          <w:tcPr>
            <w:tcW w:w="512" w:type="dxa"/>
            <w:vMerge/>
            <w:hideMark/>
          </w:tcPr>
          <w:p w14:paraId="5B8A62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6E0A2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2D28C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251F4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0B9F70" w14:textId="77777777" w:rsidR="00764B94" w:rsidRPr="001B589B" w:rsidRDefault="00764B94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  <w:r w:rsidR="00671CA6" w:rsidRPr="001B589B">
              <w:rPr>
                <w:rFonts w:ascii="Times New Roman" w:hAnsi="Times New Roman"/>
                <w:color w:val="000000" w:themeColor="text1"/>
              </w:rPr>
              <w:t>515</w:t>
            </w:r>
          </w:p>
        </w:tc>
        <w:tc>
          <w:tcPr>
            <w:tcW w:w="1134" w:type="dxa"/>
          </w:tcPr>
          <w:p w14:paraId="51F05E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11196,5</w:t>
            </w:r>
          </w:p>
        </w:tc>
        <w:tc>
          <w:tcPr>
            <w:tcW w:w="992" w:type="dxa"/>
            <w:hideMark/>
          </w:tcPr>
          <w:p w14:paraId="0D76C9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11117</w:t>
            </w:r>
          </w:p>
        </w:tc>
        <w:tc>
          <w:tcPr>
            <w:tcW w:w="993" w:type="dxa"/>
            <w:hideMark/>
          </w:tcPr>
          <w:p w14:paraId="210D88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11367</w:t>
            </w:r>
          </w:p>
        </w:tc>
        <w:tc>
          <w:tcPr>
            <w:tcW w:w="992" w:type="dxa"/>
            <w:hideMark/>
          </w:tcPr>
          <w:p w14:paraId="1F3A1D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11117</w:t>
            </w:r>
          </w:p>
        </w:tc>
        <w:tc>
          <w:tcPr>
            <w:tcW w:w="1417" w:type="dxa"/>
            <w:hideMark/>
          </w:tcPr>
          <w:p w14:paraId="13867A72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46312,5</w:t>
            </w:r>
          </w:p>
        </w:tc>
        <w:tc>
          <w:tcPr>
            <w:tcW w:w="1134" w:type="dxa"/>
            <w:hideMark/>
          </w:tcPr>
          <w:p w14:paraId="291417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EB921DC" w14:textId="77777777" w:rsidTr="00B53660">
        <w:trPr>
          <w:trHeight w:val="375"/>
        </w:trPr>
        <w:tc>
          <w:tcPr>
            <w:tcW w:w="512" w:type="dxa"/>
            <w:vMerge/>
            <w:hideMark/>
          </w:tcPr>
          <w:p w14:paraId="5719B9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10E488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2A46DC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B8FF3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8F1D6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5220</w:t>
            </w:r>
          </w:p>
        </w:tc>
        <w:tc>
          <w:tcPr>
            <w:tcW w:w="1134" w:type="dxa"/>
          </w:tcPr>
          <w:p w14:paraId="7966D3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2313,9</w:t>
            </w:r>
          </w:p>
        </w:tc>
        <w:tc>
          <w:tcPr>
            <w:tcW w:w="992" w:type="dxa"/>
            <w:hideMark/>
          </w:tcPr>
          <w:p w14:paraId="78C137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993" w:type="dxa"/>
            <w:hideMark/>
          </w:tcPr>
          <w:p w14:paraId="278959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10882</w:t>
            </w:r>
          </w:p>
        </w:tc>
        <w:tc>
          <w:tcPr>
            <w:tcW w:w="992" w:type="dxa"/>
            <w:hideMark/>
          </w:tcPr>
          <w:p w14:paraId="5B2934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</w:t>
            </w:r>
          </w:p>
        </w:tc>
        <w:tc>
          <w:tcPr>
            <w:tcW w:w="1417" w:type="dxa"/>
            <w:hideMark/>
          </w:tcPr>
          <w:p w14:paraId="56CF7C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20671,9</w:t>
            </w:r>
          </w:p>
        </w:tc>
        <w:tc>
          <w:tcPr>
            <w:tcW w:w="1134" w:type="dxa"/>
            <w:hideMark/>
          </w:tcPr>
          <w:p w14:paraId="70DB78E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8079970" w14:textId="77777777" w:rsidTr="00B53660">
        <w:trPr>
          <w:trHeight w:val="375"/>
        </w:trPr>
        <w:tc>
          <w:tcPr>
            <w:tcW w:w="512" w:type="dxa"/>
            <w:vMerge/>
            <w:hideMark/>
          </w:tcPr>
          <w:p w14:paraId="0F54D1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43FFDB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98E669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770325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1134" w:type="dxa"/>
          </w:tcPr>
          <w:p w14:paraId="4EC337A8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1134" w:type="dxa"/>
          </w:tcPr>
          <w:p w14:paraId="323B07DE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2" w:type="dxa"/>
            <w:hideMark/>
          </w:tcPr>
          <w:p w14:paraId="1DA98F57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3" w:type="dxa"/>
            <w:hideMark/>
          </w:tcPr>
          <w:p w14:paraId="0CECBF38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2" w:type="dxa"/>
            <w:hideMark/>
          </w:tcPr>
          <w:p w14:paraId="71708D2D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1417" w:type="dxa"/>
            <w:hideMark/>
          </w:tcPr>
          <w:p w14:paraId="05E4DC48" w14:textId="77777777" w:rsidR="00764B94" w:rsidRPr="001B589B" w:rsidRDefault="00764B94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</w:t>
            </w:r>
            <w:r w:rsidR="00671CA6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hideMark/>
          </w:tcPr>
          <w:p w14:paraId="37E35D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875534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0CEE50F" w14:textId="77777777" w:rsidTr="00B53660">
        <w:trPr>
          <w:trHeight w:val="138"/>
        </w:trPr>
        <w:tc>
          <w:tcPr>
            <w:tcW w:w="512" w:type="dxa"/>
            <w:vMerge/>
            <w:hideMark/>
          </w:tcPr>
          <w:p w14:paraId="169639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1C3063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777CF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A67DF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E75A9E" w14:textId="77777777" w:rsidR="00764B94" w:rsidRPr="001B589B" w:rsidRDefault="00671CA6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1134" w:type="dxa"/>
          </w:tcPr>
          <w:p w14:paraId="4F8C1545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2" w:type="dxa"/>
            <w:hideMark/>
          </w:tcPr>
          <w:p w14:paraId="4C18E8E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3" w:type="dxa"/>
            <w:hideMark/>
          </w:tcPr>
          <w:p w14:paraId="72ABFB3F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992" w:type="dxa"/>
            <w:hideMark/>
          </w:tcPr>
          <w:p w14:paraId="4AD2A077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1417" w:type="dxa"/>
            <w:hideMark/>
          </w:tcPr>
          <w:p w14:paraId="0D62C362" w14:textId="77777777" w:rsidR="00764B94" w:rsidRPr="001B589B" w:rsidRDefault="00764B94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</w:t>
            </w:r>
            <w:r w:rsidR="00671CA6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hideMark/>
          </w:tcPr>
          <w:p w14:paraId="20EE4B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DD095B9" w14:textId="77777777" w:rsidTr="00B53660">
        <w:trPr>
          <w:trHeight w:val="455"/>
        </w:trPr>
        <w:tc>
          <w:tcPr>
            <w:tcW w:w="512" w:type="dxa"/>
            <w:vMerge/>
            <w:hideMark/>
          </w:tcPr>
          <w:p w14:paraId="4C3677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08C5C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3D21B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E6CC8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6457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A8C26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DA586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21E12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6AF697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26D94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0E7F5E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65D7C49" w14:textId="77777777" w:rsidTr="00B53660">
        <w:trPr>
          <w:trHeight w:val="290"/>
        </w:trPr>
        <w:tc>
          <w:tcPr>
            <w:tcW w:w="512" w:type="dxa"/>
            <w:vMerge/>
            <w:vAlign w:val="center"/>
            <w:hideMark/>
          </w:tcPr>
          <w:p w14:paraId="560CC4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2C846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844E1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2578DB0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</w:tcPr>
          <w:p w14:paraId="287752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</w:tcPr>
          <w:p w14:paraId="04951F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146,5</w:t>
            </w:r>
          </w:p>
        </w:tc>
        <w:tc>
          <w:tcPr>
            <w:tcW w:w="992" w:type="dxa"/>
            <w:hideMark/>
          </w:tcPr>
          <w:p w14:paraId="67DA3E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993" w:type="dxa"/>
            <w:hideMark/>
          </w:tcPr>
          <w:p w14:paraId="3A9587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992" w:type="dxa"/>
            <w:hideMark/>
          </w:tcPr>
          <w:p w14:paraId="156952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417" w:type="dxa"/>
            <w:hideMark/>
          </w:tcPr>
          <w:p w14:paraId="049E7F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547,5</w:t>
            </w:r>
          </w:p>
        </w:tc>
        <w:tc>
          <w:tcPr>
            <w:tcW w:w="1134" w:type="dxa"/>
            <w:hideMark/>
          </w:tcPr>
          <w:p w14:paraId="4F9996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21EE5A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0A66DC41" w14:textId="77777777" w:rsidTr="00B53660">
        <w:trPr>
          <w:trHeight w:val="318"/>
        </w:trPr>
        <w:tc>
          <w:tcPr>
            <w:tcW w:w="512" w:type="dxa"/>
            <w:vMerge/>
            <w:vAlign w:val="center"/>
            <w:hideMark/>
          </w:tcPr>
          <w:p w14:paraId="4B75A19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AC5B4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D9C94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AE9BCB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F9EF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</w:tcPr>
          <w:p w14:paraId="267563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146,5</w:t>
            </w:r>
          </w:p>
        </w:tc>
        <w:tc>
          <w:tcPr>
            <w:tcW w:w="992" w:type="dxa"/>
            <w:hideMark/>
          </w:tcPr>
          <w:p w14:paraId="00879A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993" w:type="dxa"/>
            <w:hideMark/>
          </w:tcPr>
          <w:p w14:paraId="6D4674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992" w:type="dxa"/>
            <w:hideMark/>
          </w:tcPr>
          <w:p w14:paraId="42EE85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417" w:type="dxa"/>
            <w:hideMark/>
          </w:tcPr>
          <w:p w14:paraId="53851C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547,5</w:t>
            </w:r>
          </w:p>
        </w:tc>
        <w:tc>
          <w:tcPr>
            <w:tcW w:w="1134" w:type="dxa"/>
            <w:hideMark/>
          </w:tcPr>
          <w:p w14:paraId="34A71F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4931F79" w14:textId="77777777" w:rsidTr="00B53660">
        <w:trPr>
          <w:trHeight w:hRule="exact" w:val="673"/>
        </w:trPr>
        <w:tc>
          <w:tcPr>
            <w:tcW w:w="512" w:type="dxa"/>
            <w:vMerge/>
            <w:vAlign w:val="center"/>
            <w:hideMark/>
          </w:tcPr>
          <w:p w14:paraId="271C62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703A3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19DA4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C5844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6FA8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992A1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9421B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815928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EA30A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FDF58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65561B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2AA9E66" w14:textId="77777777" w:rsidTr="00B53660">
        <w:trPr>
          <w:trHeight w:val="831"/>
        </w:trPr>
        <w:tc>
          <w:tcPr>
            <w:tcW w:w="512" w:type="dxa"/>
            <w:vMerge/>
            <w:vAlign w:val="center"/>
            <w:hideMark/>
          </w:tcPr>
          <w:p w14:paraId="6B2B24F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135366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174C2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17639F9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63EDB2B3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715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14:paraId="30ED77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1041C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5C457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86EB5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A36FB58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715,0</w:t>
            </w:r>
          </w:p>
        </w:tc>
        <w:tc>
          <w:tcPr>
            <w:tcW w:w="1134" w:type="dxa"/>
            <w:hideMark/>
          </w:tcPr>
          <w:p w14:paraId="0A5550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5EF26A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BC5184D" w14:textId="77777777" w:rsidTr="00B53660">
        <w:trPr>
          <w:trHeight w:val="90"/>
        </w:trPr>
        <w:tc>
          <w:tcPr>
            <w:tcW w:w="512" w:type="dxa"/>
            <w:vMerge/>
            <w:vAlign w:val="center"/>
            <w:hideMark/>
          </w:tcPr>
          <w:p w14:paraId="268B7E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0889C7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3E6D8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A0E347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00CA79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715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14:paraId="3F6451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A061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1CD35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88FFF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75A83D6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715,0</w:t>
            </w:r>
          </w:p>
        </w:tc>
        <w:tc>
          <w:tcPr>
            <w:tcW w:w="1134" w:type="dxa"/>
            <w:hideMark/>
          </w:tcPr>
          <w:p w14:paraId="468086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0973A99" w14:textId="77777777" w:rsidTr="00B53660">
        <w:trPr>
          <w:trHeight w:val="345"/>
        </w:trPr>
        <w:tc>
          <w:tcPr>
            <w:tcW w:w="512" w:type="dxa"/>
            <w:vMerge/>
            <w:vAlign w:val="center"/>
            <w:hideMark/>
          </w:tcPr>
          <w:p w14:paraId="634212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8CD5C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959A8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AB6D9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9841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21D56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A7946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99054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10047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2CA88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EF38DE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27B7394" w14:textId="77777777" w:rsidTr="00B53660">
        <w:trPr>
          <w:trHeight w:val="410"/>
        </w:trPr>
        <w:tc>
          <w:tcPr>
            <w:tcW w:w="512" w:type="dxa"/>
            <w:vMerge/>
            <w:vAlign w:val="center"/>
            <w:hideMark/>
          </w:tcPr>
          <w:p w14:paraId="44AFC01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569419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2073B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7A72C26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по делам ГОЧС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Рубцовска»</w:t>
            </w:r>
          </w:p>
        </w:tc>
        <w:tc>
          <w:tcPr>
            <w:tcW w:w="1134" w:type="dxa"/>
          </w:tcPr>
          <w:p w14:paraId="1F9832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CD326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3B83C6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96DD7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992" w:type="dxa"/>
            <w:hideMark/>
          </w:tcPr>
          <w:p w14:paraId="15F9B1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723AD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134" w:type="dxa"/>
            <w:hideMark/>
          </w:tcPr>
          <w:p w14:paraId="1ECB54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9865BC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07FB616" w14:textId="77777777" w:rsidTr="00B53660">
        <w:trPr>
          <w:trHeight w:val="420"/>
        </w:trPr>
        <w:tc>
          <w:tcPr>
            <w:tcW w:w="512" w:type="dxa"/>
            <w:vMerge/>
            <w:vAlign w:val="center"/>
            <w:hideMark/>
          </w:tcPr>
          <w:p w14:paraId="450DB4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9D38E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42141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DF561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F593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C351B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2C5BEFA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E04E3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992" w:type="dxa"/>
            <w:hideMark/>
          </w:tcPr>
          <w:p w14:paraId="7CA71A4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1A748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1134" w:type="dxa"/>
            <w:hideMark/>
          </w:tcPr>
          <w:p w14:paraId="79A52B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F94BCCB" w14:textId="77777777" w:rsidTr="00B53660">
        <w:trPr>
          <w:trHeight w:val="795"/>
        </w:trPr>
        <w:tc>
          <w:tcPr>
            <w:tcW w:w="512" w:type="dxa"/>
            <w:vMerge/>
            <w:vAlign w:val="center"/>
            <w:hideMark/>
          </w:tcPr>
          <w:p w14:paraId="4E793A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BC7A4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4EEC5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7221D9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D710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FADC4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863A4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1B9B6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C97D6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80AE0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45C2F7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4FF2A34" w14:textId="77777777" w:rsidTr="00B53660">
        <w:trPr>
          <w:trHeight w:val="135"/>
        </w:trPr>
        <w:tc>
          <w:tcPr>
            <w:tcW w:w="512" w:type="dxa"/>
            <w:vMerge/>
            <w:vAlign w:val="center"/>
            <w:hideMark/>
          </w:tcPr>
          <w:p w14:paraId="181BA1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702DE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415A2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D176D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56DB60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391CAB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1BE490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3" w:type="dxa"/>
            <w:hideMark/>
          </w:tcPr>
          <w:p w14:paraId="2A7DC0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353EDC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hideMark/>
          </w:tcPr>
          <w:p w14:paraId="47A25DF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14:paraId="3AFB61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8DA97D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39080B4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5C0301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A6537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7FDAD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9EF9E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99A71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9AB64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F3508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08FB3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3DE7C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94F61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5551F0D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92C84A5" w14:textId="77777777" w:rsidTr="00B53660">
        <w:trPr>
          <w:trHeight w:hRule="exact" w:val="581"/>
        </w:trPr>
        <w:tc>
          <w:tcPr>
            <w:tcW w:w="512" w:type="dxa"/>
            <w:vMerge/>
            <w:vAlign w:val="center"/>
            <w:hideMark/>
          </w:tcPr>
          <w:p w14:paraId="19A660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EC239D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C329A6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C59D6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8BB2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73454A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444933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3" w:type="dxa"/>
            <w:hideMark/>
          </w:tcPr>
          <w:p w14:paraId="475224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355BFD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hideMark/>
          </w:tcPr>
          <w:p w14:paraId="25156C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14:paraId="41F23B0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  <w:p w14:paraId="04CF8BA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4B94" w:rsidRPr="001B589B" w14:paraId="17B9DD45" w14:textId="77777777" w:rsidTr="00B53660">
        <w:trPr>
          <w:trHeight w:val="120"/>
        </w:trPr>
        <w:tc>
          <w:tcPr>
            <w:tcW w:w="512" w:type="dxa"/>
            <w:vMerge/>
            <w:vAlign w:val="center"/>
            <w:hideMark/>
          </w:tcPr>
          <w:p w14:paraId="2BE969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48749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51488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3FD330F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240B6E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5180,0</w:t>
            </w:r>
          </w:p>
        </w:tc>
        <w:tc>
          <w:tcPr>
            <w:tcW w:w="1134" w:type="dxa"/>
          </w:tcPr>
          <w:p w14:paraId="65A078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2273,9</w:t>
            </w:r>
          </w:p>
        </w:tc>
        <w:tc>
          <w:tcPr>
            <w:tcW w:w="992" w:type="dxa"/>
            <w:hideMark/>
          </w:tcPr>
          <w:p w14:paraId="58460C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1976,0</w:t>
            </w:r>
          </w:p>
        </w:tc>
        <w:tc>
          <w:tcPr>
            <w:tcW w:w="993" w:type="dxa"/>
            <w:hideMark/>
          </w:tcPr>
          <w:p w14:paraId="12617D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992" w:type="dxa"/>
            <w:hideMark/>
          </w:tcPr>
          <w:p w14:paraId="41210E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hideMark/>
          </w:tcPr>
          <w:p w14:paraId="2C354A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20441,9</w:t>
            </w:r>
          </w:p>
        </w:tc>
        <w:tc>
          <w:tcPr>
            <w:tcW w:w="1134" w:type="dxa"/>
            <w:hideMark/>
          </w:tcPr>
          <w:p w14:paraId="136D0F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9F499B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60CBC51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506A67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D020B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27CB9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E43A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9B03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8E477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FBB73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53889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510B79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D6022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C0FD2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CCC7478" w14:textId="77777777" w:rsidTr="00B53660">
        <w:trPr>
          <w:trHeight w:val="165"/>
        </w:trPr>
        <w:tc>
          <w:tcPr>
            <w:tcW w:w="512" w:type="dxa"/>
            <w:vMerge/>
            <w:vAlign w:val="center"/>
            <w:hideMark/>
          </w:tcPr>
          <w:p w14:paraId="41A1548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533B3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B8C52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153C85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39AC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5180,0</w:t>
            </w:r>
          </w:p>
        </w:tc>
        <w:tc>
          <w:tcPr>
            <w:tcW w:w="1134" w:type="dxa"/>
          </w:tcPr>
          <w:p w14:paraId="0D9DEC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2273,9</w:t>
            </w:r>
          </w:p>
        </w:tc>
        <w:tc>
          <w:tcPr>
            <w:tcW w:w="992" w:type="dxa"/>
            <w:hideMark/>
          </w:tcPr>
          <w:p w14:paraId="7E9707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1976,0</w:t>
            </w:r>
          </w:p>
        </w:tc>
        <w:tc>
          <w:tcPr>
            <w:tcW w:w="993" w:type="dxa"/>
            <w:hideMark/>
          </w:tcPr>
          <w:p w14:paraId="02F67E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992" w:type="dxa"/>
            <w:hideMark/>
          </w:tcPr>
          <w:p w14:paraId="455DDE0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hideMark/>
          </w:tcPr>
          <w:p w14:paraId="3D1B09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20441,9</w:t>
            </w:r>
          </w:p>
        </w:tc>
        <w:tc>
          <w:tcPr>
            <w:tcW w:w="1134" w:type="dxa"/>
            <w:hideMark/>
          </w:tcPr>
          <w:p w14:paraId="5158F56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C55D604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A9D14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2857" w:type="dxa"/>
            <w:vMerge w:val="restart"/>
            <w:hideMark/>
          </w:tcPr>
          <w:p w14:paraId="6738D9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2.1.</w:t>
            </w:r>
          </w:p>
          <w:p w14:paraId="0AFE25E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1842" w:type="dxa"/>
            <w:vMerge w:val="restart"/>
            <w:hideMark/>
          </w:tcPr>
          <w:p w14:paraId="5300CD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1843" w:type="dxa"/>
            <w:vMerge w:val="restart"/>
            <w:hideMark/>
          </w:tcPr>
          <w:p w14:paraId="60CC5B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</w:tcPr>
          <w:p w14:paraId="1AE84F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D3C0C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30,5</w:t>
            </w:r>
          </w:p>
        </w:tc>
        <w:tc>
          <w:tcPr>
            <w:tcW w:w="992" w:type="dxa"/>
            <w:hideMark/>
          </w:tcPr>
          <w:p w14:paraId="63C2CB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993" w:type="dxa"/>
            <w:hideMark/>
          </w:tcPr>
          <w:p w14:paraId="42FDBB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992" w:type="dxa"/>
            <w:hideMark/>
          </w:tcPr>
          <w:p w14:paraId="1AFD2A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417" w:type="dxa"/>
            <w:hideMark/>
          </w:tcPr>
          <w:p w14:paraId="7D4E8F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123,5</w:t>
            </w:r>
          </w:p>
        </w:tc>
        <w:tc>
          <w:tcPr>
            <w:tcW w:w="1134" w:type="dxa"/>
            <w:hideMark/>
          </w:tcPr>
          <w:p w14:paraId="49E880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7A33C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7A9C214" w14:textId="77777777" w:rsidTr="00B53660">
        <w:trPr>
          <w:trHeight w:val="255"/>
        </w:trPr>
        <w:tc>
          <w:tcPr>
            <w:tcW w:w="512" w:type="dxa"/>
            <w:vMerge/>
            <w:hideMark/>
          </w:tcPr>
          <w:p w14:paraId="140042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90ABD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C24966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2AA791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F4E7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E634D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30,5</w:t>
            </w:r>
          </w:p>
        </w:tc>
        <w:tc>
          <w:tcPr>
            <w:tcW w:w="992" w:type="dxa"/>
            <w:hideMark/>
          </w:tcPr>
          <w:p w14:paraId="32AA03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993" w:type="dxa"/>
            <w:hideMark/>
          </w:tcPr>
          <w:p w14:paraId="3F518C0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992" w:type="dxa"/>
            <w:hideMark/>
          </w:tcPr>
          <w:p w14:paraId="36754A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417" w:type="dxa"/>
            <w:hideMark/>
          </w:tcPr>
          <w:p w14:paraId="4CA96A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123,5</w:t>
            </w:r>
          </w:p>
        </w:tc>
        <w:tc>
          <w:tcPr>
            <w:tcW w:w="1134" w:type="dxa"/>
            <w:hideMark/>
          </w:tcPr>
          <w:p w14:paraId="1A74A3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2195EB9" w14:textId="77777777" w:rsidTr="00B53660">
        <w:trPr>
          <w:trHeight w:val="648"/>
        </w:trPr>
        <w:tc>
          <w:tcPr>
            <w:tcW w:w="512" w:type="dxa"/>
            <w:vMerge/>
            <w:hideMark/>
          </w:tcPr>
          <w:p w14:paraId="16872B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A9B68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713EB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24E37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C1FA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5B577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DBBC3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757D3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F4995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503181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42C09B7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A7B5541" w14:textId="77777777" w:rsidTr="00B53660">
        <w:trPr>
          <w:trHeight w:val="167"/>
        </w:trPr>
        <w:tc>
          <w:tcPr>
            <w:tcW w:w="512" w:type="dxa"/>
            <w:vMerge w:val="restart"/>
            <w:hideMark/>
          </w:tcPr>
          <w:p w14:paraId="5253E3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57" w:type="dxa"/>
            <w:vMerge w:val="restart"/>
            <w:hideMark/>
          </w:tcPr>
          <w:p w14:paraId="7746E9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2.2.</w:t>
            </w:r>
          </w:p>
          <w:p w14:paraId="768A67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1842" w:type="dxa"/>
            <w:vMerge w:val="restart"/>
            <w:hideMark/>
          </w:tcPr>
          <w:p w14:paraId="36B23B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1843" w:type="dxa"/>
            <w:vMerge w:val="restart"/>
            <w:hideMark/>
          </w:tcPr>
          <w:p w14:paraId="6EA348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</w:tcPr>
          <w:p w14:paraId="092C72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</w:tcPr>
          <w:p w14:paraId="0940FC2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116,0</w:t>
            </w:r>
          </w:p>
        </w:tc>
        <w:tc>
          <w:tcPr>
            <w:tcW w:w="992" w:type="dxa"/>
            <w:hideMark/>
          </w:tcPr>
          <w:p w14:paraId="1D1573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993" w:type="dxa"/>
            <w:hideMark/>
          </w:tcPr>
          <w:p w14:paraId="5B01A1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992" w:type="dxa"/>
            <w:hideMark/>
          </w:tcPr>
          <w:p w14:paraId="68A57B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1417" w:type="dxa"/>
            <w:hideMark/>
          </w:tcPr>
          <w:p w14:paraId="2F89CD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424,0</w:t>
            </w:r>
          </w:p>
        </w:tc>
        <w:tc>
          <w:tcPr>
            <w:tcW w:w="1134" w:type="dxa"/>
            <w:hideMark/>
          </w:tcPr>
          <w:p w14:paraId="54AF6C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8E8EA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BB0C2C9" w14:textId="77777777" w:rsidTr="00B53660">
        <w:trPr>
          <w:trHeight w:val="195"/>
        </w:trPr>
        <w:tc>
          <w:tcPr>
            <w:tcW w:w="512" w:type="dxa"/>
            <w:vMerge/>
            <w:hideMark/>
          </w:tcPr>
          <w:p w14:paraId="788268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3DE6E7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E556B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E1249D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A66D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</w:tcPr>
          <w:p w14:paraId="01C2D50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116,0</w:t>
            </w:r>
          </w:p>
        </w:tc>
        <w:tc>
          <w:tcPr>
            <w:tcW w:w="992" w:type="dxa"/>
            <w:hideMark/>
          </w:tcPr>
          <w:p w14:paraId="2A7298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993" w:type="dxa"/>
            <w:hideMark/>
          </w:tcPr>
          <w:p w14:paraId="096279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992" w:type="dxa"/>
            <w:hideMark/>
          </w:tcPr>
          <w:p w14:paraId="21D618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1417" w:type="dxa"/>
            <w:hideMark/>
          </w:tcPr>
          <w:p w14:paraId="2D7150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424,0</w:t>
            </w:r>
          </w:p>
        </w:tc>
        <w:tc>
          <w:tcPr>
            <w:tcW w:w="1134" w:type="dxa"/>
            <w:hideMark/>
          </w:tcPr>
          <w:p w14:paraId="6F347D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8205873" w14:textId="77777777" w:rsidTr="00B53660">
        <w:trPr>
          <w:trHeight w:val="901"/>
        </w:trPr>
        <w:tc>
          <w:tcPr>
            <w:tcW w:w="512" w:type="dxa"/>
            <w:vMerge/>
            <w:hideMark/>
          </w:tcPr>
          <w:p w14:paraId="572D7F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0784DD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F3679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7CD9C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F49D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43948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4A999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98552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AB91A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A323C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4453A65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42C8608D" w14:textId="77777777" w:rsidTr="00B53660">
        <w:trPr>
          <w:trHeight w:val="795"/>
        </w:trPr>
        <w:tc>
          <w:tcPr>
            <w:tcW w:w="512" w:type="dxa"/>
            <w:vMerge w:val="restart"/>
            <w:hideMark/>
          </w:tcPr>
          <w:p w14:paraId="6BEE2A9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2857" w:type="dxa"/>
            <w:vMerge w:val="restart"/>
            <w:hideMark/>
          </w:tcPr>
          <w:p w14:paraId="2AE5A6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2.3.</w:t>
            </w:r>
          </w:p>
          <w:p w14:paraId="471EF7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системы отопления в северной части здания Администрации города Рубцовска п</w:t>
            </w:r>
            <w:r w:rsidR="00360E66">
              <w:rPr>
                <w:rFonts w:ascii="Times New Roman" w:hAnsi="Times New Roman"/>
                <w:color w:val="000000" w:themeColor="text1"/>
              </w:rPr>
              <w:t>о адресу:       пр. Ленина, 130</w:t>
            </w:r>
          </w:p>
        </w:tc>
        <w:tc>
          <w:tcPr>
            <w:tcW w:w="1842" w:type="dxa"/>
            <w:vMerge w:val="restart"/>
            <w:hideMark/>
          </w:tcPr>
          <w:p w14:paraId="0A110E0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4B53FC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70060D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630,0</w:t>
            </w:r>
          </w:p>
        </w:tc>
        <w:tc>
          <w:tcPr>
            <w:tcW w:w="1134" w:type="dxa"/>
          </w:tcPr>
          <w:p w14:paraId="33380F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8C3B9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7B3A8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256FD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E4C9E04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630,0</w:t>
            </w:r>
          </w:p>
        </w:tc>
        <w:tc>
          <w:tcPr>
            <w:tcW w:w="1134" w:type="dxa"/>
            <w:hideMark/>
          </w:tcPr>
          <w:p w14:paraId="5C56F6D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F4771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F533321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1C2CEB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260A9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15403F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2830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D320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630,0</w:t>
            </w:r>
          </w:p>
        </w:tc>
        <w:tc>
          <w:tcPr>
            <w:tcW w:w="1134" w:type="dxa"/>
          </w:tcPr>
          <w:p w14:paraId="358F86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E1A8B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B7392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BD162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ABBF243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630,0</w:t>
            </w:r>
          </w:p>
        </w:tc>
        <w:tc>
          <w:tcPr>
            <w:tcW w:w="1134" w:type="dxa"/>
            <w:hideMark/>
          </w:tcPr>
          <w:p w14:paraId="6749A5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BF1B1E7" w14:textId="77777777" w:rsidTr="00B53660">
        <w:trPr>
          <w:trHeight w:val="757"/>
        </w:trPr>
        <w:tc>
          <w:tcPr>
            <w:tcW w:w="512" w:type="dxa"/>
            <w:vMerge/>
            <w:vAlign w:val="center"/>
            <w:hideMark/>
          </w:tcPr>
          <w:p w14:paraId="05DD22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F8CD3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89DF5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EDCA7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1CF6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C1FCC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AEB3B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D6780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6A9CF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B8FA5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0DBD11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55E14F2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3242D4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2857" w:type="dxa"/>
            <w:vMerge w:val="restart"/>
          </w:tcPr>
          <w:p w14:paraId="48DEBD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2.4.</w:t>
            </w:r>
          </w:p>
          <w:p w14:paraId="240800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системы электроснабжения южной части здания Администрации города Рубцовска по адресу:</w:t>
            </w:r>
            <w:r w:rsidR="00360E66">
              <w:rPr>
                <w:rFonts w:ascii="Times New Roman" w:hAnsi="Times New Roman"/>
                <w:color w:val="000000" w:themeColor="text1"/>
              </w:rPr>
              <w:t xml:space="preserve">       пр. Ленина, 130</w:t>
            </w:r>
          </w:p>
        </w:tc>
        <w:tc>
          <w:tcPr>
            <w:tcW w:w="1842" w:type="dxa"/>
            <w:vMerge w:val="restart"/>
            <w:hideMark/>
          </w:tcPr>
          <w:p w14:paraId="61F8D7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1843" w:type="dxa"/>
            <w:vMerge w:val="restart"/>
            <w:hideMark/>
          </w:tcPr>
          <w:p w14:paraId="227DFA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560A4E54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85,0</w:t>
            </w:r>
          </w:p>
        </w:tc>
        <w:tc>
          <w:tcPr>
            <w:tcW w:w="1134" w:type="dxa"/>
          </w:tcPr>
          <w:p w14:paraId="646BC2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512C9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CC260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80C39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7F4F42C" w14:textId="77777777" w:rsidR="00764B94" w:rsidRPr="001B589B" w:rsidRDefault="00DA2195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85,0</w:t>
            </w:r>
          </w:p>
        </w:tc>
        <w:tc>
          <w:tcPr>
            <w:tcW w:w="1134" w:type="dxa"/>
            <w:hideMark/>
          </w:tcPr>
          <w:p w14:paraId="7B4817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7A80F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53E497A" w14:textId="77777777" w:rsidTr="00B53660">
        <w:trPr>
          <w:trHeight w:val="225"/>
        </w:trPr>
        <w:tc>
          <w:tcPr>
            <w:tcW w:w="512" w:type="dxa"/>
            <w:vMerge/>
            <w:vAlign w:val="center"/>
            <w:hideMark/>
          </w:tcPr>
          <w:p w14:paraId="255643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9704E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485EC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0C54B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DD694C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14:paraId="681D63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A7371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9DC1F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CA530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8353F75" w14:textId="77777777" w:rsidR="00764B94" w:rsidRPr="001B589B" w:rsidRDefault="00DA2195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85,0</w:t>
            </w:r>
          </w:p>
        </w:tc>
        <w:tc>
          <w:tcPr>
            <w:tcW w:w="1134" w:type="dxa"/>
            <w:hideMark/>
          </w:tcPr>
          <w:p w14:paraId="7DD0259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5F2633B" w14:textId="77777777" w:rsidTr="00B53660">
        <w:trPr>
          <w:trHeight w:val="1185"/>
        </w:trPr>
        <w:tc>
          <w:tcPr>
            <w:tcW w:w="512" w:type="dxa"/>
            <w:vMerge/>
            <w:vAlign w:val="center"/>
            <w:hideMark/>
          </w:tcPr>
          <w:p w14:paraId="3195957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29440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C6B72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2297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1CBB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44224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86D86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CD920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0D384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D9A35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FFF086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48A00C7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1ED5CC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2857" w:type="dxa"/>
            <w:vMerge w:val="restart"/>
            <w:hideMark/>
          </w:tcPr>
          <w:p w14:paraId="0B0ED8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2.5.</w:t>
            </w:r>
          </w:p>
          <w:p w14:paraId="539EB9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светодиодных ламп вместо ламп ЛБ и ДРЛ</w:t>
            </w:r>
          </w:p>
        </w:tc>
        <w:tc>
          <w:tcPr>
            <w:tcW w:w="1842" w:type="dxa"/>
            <w:vMerge w:val="restart"/>
            <w:hideMark/>
          </w:tcPr>
          <w:p w14:paraId="0B3136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затрат на оплату электрической энергии</w:t>
            </w:r>
          </w:p>
        </w:tc>
        <w:tc>
          <w:tcPr>
            <w:tcW w:w="1843" w:type="dxa"/>
            <w:vMerge w:val="restart"/>
            <w:hideMark/>
          </w:tcPr>
          <w:p w14:paraId="7A0C59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46DA1E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38D921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7CE82A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3" w:type="dxa"/>
            <w:hideMark/>
          </w:tcPr>
          <w:p w14:paraId="71A353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21B40C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hideMark/>
          </w:tcPr>
          <w:p w14:paraId="134036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14:paraId="2175DC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18BA0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2AFC704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5D4CAB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157A7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ABAAA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63206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261A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8E36B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792C9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554A9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BF26A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DEF1A5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58D231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7234ED74" w14:textId="77777777" w:rsidTr="00B53660">
        <w:trPr>
          <w:trHeight w:val="803"/>
        </w:trPr>
        <w:tc>
          <w:tcPr>
            <w:tcW w:w="512" w:type="dxa"/>
            <w:vMerge/>
            <w:vAlign w:val="center"/>
            <w:hideMark/>
          </w:tcPr>
          <w:p w14:paraId="7C72A6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5661E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9A061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8D17A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4BE21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052E25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5660F3A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3" w:type="dxa"/>
            <w:hideMark/>
          </w:tcPr>
          <w:p w14:paraId="6070B6F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5F2920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hideMark/>
          </w:tcPr>
          <w:p w14:paraId="47C6A8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14:paraId="2B3D857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0BA4BF4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73867E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2857" w:type="dxa"/>
            <w:vMerge w:val="restart"/>
            <w:hideMark/>
          </w:tcPr>
          <w:p w14:paraId="09A3EB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2.6.</w:t>
            </w:r>
          </w:p>
          <w:p w14:paraId="7099F4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светильников и ламп</w:t>
            </w:r>
          </w:p>
          <w:p w14:paraId="5D4F95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накаливания на светодиодные</w:t>
            </w:r>
          </w:p>
        </w:tc>
        <w:tc>
          <w:tcPr>
            <w:tcW w:w="1842" w:type="dxa"/>
            <w:vMerge w:val="restart"/>
            <w:hideMark/>
          </w:tcPr>
          <w:p w14:paraId="51321B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90 тыс. кВт в год</w:t>
            </w:r>
          </w:p>
        </w:tc>
        <w:tc>
          <w:tcPr>
            <w:tcW w:w="1843" w:type="dxa"/>
            <w:vMerge w:val="restart"/>
            <w:hideMark/>
          </w:tcPr>
          <w:p w14:paraId="0A5BDB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010033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7FD721C3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2" w:type="dxa"/>
            <w:hideMark/>
          </w:tcPr>
          <w:p w14:paraId="7B372029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3" w:type="dxa"/>
            <w:hideMark/>
          </w:tcPr>
          <w:p w14:paraId="0CD9C70C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2" w:type="dxa"/>
            <w:hideMark/>
          </w:tcPr>
          <w:p w14:paraId="19B5DE7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hideMark/>
          </w:tcPr>
          <w:p w14:paraId="7124638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hideMark/>
          </w:tcPr>
          <w:p w14:paraId="1C0B2C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3AD76F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121E731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6600C8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71E6F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5AA7F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8FBF75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4D22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B35E8F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E36C58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644098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B2D8E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DC7638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54131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C3FE834" w14:textId="77777777" w:rsidTr="00B53660">
        <w:trPr>
          <w:trHeight w:val="850"/>
        </w:trPr>
        <w:tc>
          <w:tcPr>
            <w:tcW w:w="512" w:type="dxa"/>
            <w:vMerge/>
            <w:vAlign w:val="center"/>
            <w:hideMark/>
          </w:tcPr>
          <w:p w14:paraId="0CAEED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DD4C2D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64428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C477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16510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134" w:type="dxa"/>
          </w:tcPr>
          <w:p w14:paraId="162E85EE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2" w:type="dxa"/>
            <w:hideMark/>
          </w:tcPr>
          <w:p w14:paraId="11D4CAF7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3" w:type="dxa"/>
            <w:hideMark/>
          </w:tcPr>
          <w:p w14:paraId="2B7B0E7E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992" w:type="dxa"/>
            <w:hideMark/>
          </w:tcPr>
          <w:p w14:paraId="2AE7CA6C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1417" w:type="dxa"/>
            <w:hideMark/>
          </w:tcPr>
          <w:p w14:paraId="194D522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hideMark/>
          </w:tcPr>
          <w:p w14:paraId="465454A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8EE1CD5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ABBD7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2857" w:type="dxa"/>
            <w:vMerge w:val="restart"/>
          </w:tcPr>
          <w:p w14:paraId="034538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2.7.</w:t>
            </w:r>
          </w:p>
          <w:p w14:paraId="118F01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1842" w:type="dxa"/>
            <w:vMerge w:val="restart"/>
            <w:hideMark/>
          </w:tcPr>
          <w:p w14:paraId="3642F9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 200 тыс. кВт в год</w:t>
            </w:r>
          </w:p>
        </w:tc>
        <w:tc>
          <w:tcPr>
            <w:tcW w:w="1843" w:type="dxa"/>
            <w:vMerge w:val="restart"/>
            <w:hideMark/>
          </w:tcPr>
          <w:p w14:paraId="4270FA9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0349B0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D17E7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992" w:type="dxa"/>
          </w:tcPr>
          <w:p w14:paraId="5908A5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993" w:type="dxa"/>
          </w:tcPr>
          <w:p w14:paraId="3BCEDC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9F6D1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14:paraId="5CD192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hideMark/>
          </w:tcPr>
          <w:p w14:paraId="6EF392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158061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424E0A4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61D502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3E004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41451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97F1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2227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36056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1E9FB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85B55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2F676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435A9B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9BBC9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0F54841" w14:textId="77777777" w:rsidTr="00B53660">
        <w:trPr>
          <w:trHeight w:val="625"/>
        </w:trPr>
        <w:tc>
          <w:tcPr>
            <w:tcW w:w="512" w:type="dxa"/>
            <w:vMerge/>
            <w:vAlign w:val="center"/>
            <w:hideMark/>
          </w:tcPr>
          <w:p w14:paraId="35CAAA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AED707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20002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56847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7FD1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E8B9C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992" w:type="dxa"/>
            <w:hideMark/>
          </w:tcPr>
          <w:p w14:paraId="3CF17E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993" w:type="dxa"/>
            <w:hideMark/>
          </w:tcPr>
          <w:p w14:paraId="179FE5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C3071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98FF6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1134" w:type="dxa"/>
            <w:hideMark/>
          </w:tcPr>
          <w:p w14:paraId="42DD5AE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93174D0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1CE1B4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2857" w:type="dxa"/>
            <w:vMerge w:val="restart"/>
            <w:hideMark/>
          </w:tcPr>
          <w:p w14:paraId="19D6E9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2.8.</w:t>
            </w:r>
          </w:p>
          <w:p w14:paraId="64D01E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1F3EDB4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496E74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на173 тыс. кВт в год</w:t>
            </w:r>
          </w:p>
        </w:tc>
        <w:tc>
          <w:tcPr>
            <w:tcW w:w="1843" w:type="dxa"/>
            <w:vMerge w:val="restart"/>
            <w:hideMark/>
          </w:tcPr>
          <w:p w14:paraId="2D793B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1EDB64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1990F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7E6FD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hideMark/>
          </w:tcPr>
          <w:p w14:paraId="03A712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B8D2A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1A4FA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hideMark/>
          </w:tcPr>
          <w:p w14:paraId="21362C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65E42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AB02487" w14:textId="77777777" w:rsidTr="00B53660">
        <w:trPr>
          <w:trHeight w:val="225"/>
        </w:trPr>
        <w:tc>
          <w:tcPr>
            <w:tcW w:w="512" w:type="dxa"/>
            <w:vMerge/>
            <w:vAlign w:val="center"/>
            <w:hideMark/>
          </w:tcPr>
          <w:p w14:paraId="595B3A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BE828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45BA6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B0EE1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EBE3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8714C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D9A26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DD665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4F111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F3935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0D15B8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BBBA940" w14:textId="77777777" w:rsidTr="00B53660">
        <w:trPr>
          <w:trHeight w:val="819"/>
        </w:trPr>
        <w:tc>
          <w:tcPr>
            <w:tcW w:w="512" w:type="dxa"/>
            <w:vMerge/>
            <w:vAlign w:val="center"/>
            <w:hideMark/>
          </w:tcPr>
          <w:p w14:paraId="72761F8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8A3E7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305CC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0724E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3BDD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FBF822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0F022A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hideMark/>
          </w:tcPr>
          <w:p w14:paraId="376F15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BA7E43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2EB96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hideMark/>
          </w:tcPr>
          <w:p w14:paraId="130541D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272B9E3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7958D5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2857" w:type="dxa"/>
            <w:vMerge w:val="restart"/>
            <w:hideMark/>
          </w:tcPr>
          <w:p w14:paraId="600023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2.9.</w:t>
            </w:r>
          </w:p>
          <w:p w14:paraId="0052E6F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насосов СМ 200-150/400б КНС-5 на более эффективные типа НФ-2</w:t>
            </w:r>
          </w:p>
        </w:tc>
        <w:tc>
          <w:tcPr>
            <w:tcW w:w="1842" w:type="dxa"/>
            <w:vMerge w:val="restart"/>
            <w:hideMark/>
          </w:tcPr>
          <w:p w14:paraId="077470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на120 тыс. кВт в год</w:t>
            </w:r>
          </w:p>
        </w:tc>
        <w:tc>
          <w:tcPr>
            <w:tcW w:w="1843" w:type="dxa"/>
            <w:vMerge w:val="restart"/>
            <w:hideMark/>
          </w:tcPr>
          <w:p w14:paraId="18FD30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442910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67341A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3EAAFE9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0F677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A4883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AE1E0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hideMark/>
          </w:tcPr>
          <w:p w14:paraId="26663D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B3F9C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 </w:t>
            </w:r>
          </w:p>
        </w:tc>
      </w:tr>
      <w:tr w:rsidR="00764B94" w:rsidRPr="001B589B" w14:paraId="08130E73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5651F1E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0B962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30BCF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32D1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A33C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860A2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E57FE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0C56D6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102F6C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9C26C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2BE42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7B81F6D" w14:textId="77777777" w:rsidTr="00B53660">
        <w:trPr>
          <w:trHeight w:val="558"/>
        </w:trPr>
        <w:tc>
          <w:tcPr>
            <w:tcW w:w="512" w:type="dxa"/>
            <w:vMerge/>
            <w:vAlign w:val="center"/>
            <w:hideMark/>
          </w:tcPr>
          <w:p w14:paraId="5E1E17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38540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9FD3E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5ED0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6463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1415E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03E581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6B52F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FF2882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65E93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hideMark/>
          </w:tcPr>
          <w:p w14:paraId="05465F0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B5F68B4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6D9A85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2857" w:type="dxa"/>
            <w:vMerge w:val="restart"/>
            <w:hideMark/>
          </w:tcPr>
          <w:p w14:paraId="5C1062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2.10.</w:t>
            </w:r>
          </w:p>
          <w:p w14:paraId="7BAB825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1842" w:type="dxa"/>
            <w:vMerge w:val="restart"/>
            <w:hideMark/>
          </w:tcPr>
          <w:p w14:paraId="7DB3B64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электроэнергии       38 тыс. кВт в год</w:t>
            </w:r>
          </w:p>
        </w:tc>
        <w:tc>
          <w:tcPr>
            <w:tcW w:w="1843" w:type="dxa"/>
            <w:vMerge w:val="restart"/>
            <w:hideMark/>
          </w:tcPr>
          <w:p w14:paraId="726442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0B5101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DBD2B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46,0</w:t>
            </w:r>
          </w:p>
        </w:tc>
        <w:tc>
          <w:tcPr>
            <w:tcW w:w="992" w:type="dxa"/>
            <w:hideMark/>
          </w:tcPr>
          <w:p w14:paraId="1D34AD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46,0</w:t>
            </w:r>
          </w:p>
        </w:tc>
        <w:tc>
          <w:tcPr>
            <w:tcW w:w="993" w:type="dxa"/>
            <w:hideMark/>
          </w:tcPr>
          <w:p w14:paraId="08FD76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EACA11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FAC3D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92,0</w:t>
            </w:r>
          </w:p>
        </w:tc>
        <w:tc>
          <w:tcPr>
            <w:tcW w:w="1134" w:type="dxa"/>
            <w:hideMark/>
          </w:tcPr>
          <w:p w14:paraId="4DB5C6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18CA3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C93A086" w14:textId="77777777" w:rsidTr="00B53660">
        <w:trPr>
          <w:trHeight w:val="285"/>
        </w:trPr>
        <w:tc>
          <w:tcPr>
            <w:tcW w:w="512" w:type="dxa"/>
            <w:vMerge/>
            <w:vAlign w:val="center"/>
            <w:hideMark/>
          </w:tcPr>
          <w:p w14:paraId="364079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27F92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32170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E610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0C5B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A1D1F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A5A9B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1067A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08615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2F1C1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FA6C9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D5B9A49" w14:textId="77777777" w:rsidTr="00B53660">
        <w:trPr>
          <w:trHeight w:val="868"/>
        </w:trPr>
        <w:tc>
          <w:tcPr>
            <w:tcW w:w="512" w:type="dxa"/>
            <w:vMerge/>
            <w:vAlign w:val="center"/>
            <w:hideMark/>
          </w:tcPr>
          <w:p w14:paraId="46823B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D2229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29300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99A8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E6DD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CC522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46,0</w:t>
            </w:r>
          </w:p>
        </w:tc>
        <w:tc>
          <w:tcPr>
            <w:tcW w:w="992" w:type="dxa"/>
            <w:hideMark/>
          </w:tcPr>
          <w:p w14:paraId="51B90E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46,0</w:t>
            </w:r>
          </w:p>
        </w:tc>
        <w:tc>
          <w:tcPr>
            <w:tcW w:w="993" w:type="dxa"/>
            <w:hideMark/>
          </w:tcPr>
          <w:p w14:paraId="437B23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5FD68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5B1B0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92,0</w:t>
            </w:r>
          </w:p>
        </w:tc>
        <w:tc>
          <w:tcPr>
            <w:tcW w:w="1134" w:type="dxa"/>
            <w:hideMark/>
          </w:tcPr>
          <w:p w14:paraId="4CDFB62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623DF55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7E3AAB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2857" w:type="dxa"/>
            <w:vMerge w:val="restart"/>
            <w:hideMark/>
          </w:tcPr>
          <w:p w14:paraId="2BC3C4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2.11.</w:t>
            </w:r>
          </w:p>
          <w:p w14:paraId="10633A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КНС-8</w:t>
            </w:r>
          </w:p>
        </w:tc>
        <w:tc>
          <w:tcPr>
            <w:tcW w:w="1842" w:type="dxa"/>
            <w:vMerge w:val="restart"/>
            <w:hideMark/>
          </w:tcPr>
          <w:p w14:paraId="49BEBA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Экономия электроэнергии </w:t>
            </w:r>
          </w:p>
          <w:p w14:paraId="350F9AF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20,2 тыс.руб в год</w:t>
            </w:r>
          </w:p>
          <w:p w14:paraId="32B7C9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4FC189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4ECCA8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C6E64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521D38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603E9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F1491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32574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7EE537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A9BCD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78D1235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293B7D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A494A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8B325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BB4DF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F8AB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2E3DC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A9390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A2DE9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E6347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1B584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BA0EC1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5E55BC40" w14:textId="77777777" w:rsidTr="00B53660">
        <w:trPr>
          <w:trHeight w:val="433"/>
        </w:trPr>
        <w:tc>
          <w:tcPr>
            <w:tcW w:w="512" w:type="dxa"/>
            <w:vMerge/>
            <w:vAlign w:val="center"/>
            <w:hideMark/>
          </w:tcPr>
          <w:p w14:paraId="1A0040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6B3EF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FE7EA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F2B2D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6E3D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E383A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1E17AC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D5321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93CC8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BDDAE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427003F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34AB301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1A23DE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20.</w:t>
            </w:r>
          </w:p>
        </w:tc>
        <w:tc>
          <w:tcPr>
            <w:tcW w:w="2857" w:type="dxa"/>
            <w:vMerge w:val="restart"/>
            <w:hideMark/>
          </w:tcPr>
          <w:p w14:paraId="6D0AB4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2.12.</w:t>
            </w:r>
          </w:p>
          <w:p w14:paraId="4EACFED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КНС-10</w:t>
            </w:r>
          </w:p>
        </w:tc>
        <w:tc>
          <w:tcPr>
            <w:tcW w:w="1842" w:type="dxa"/>
            <w:vMerge w:val="restart"/>
            <w:hideMark/>
          </w:tcPr>
          <w:p w14:paraId="5DB8BE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             20,2 тыс.руб в год</w:t>
            </w:r>
          </w:p>
          <w:p w14:paraId="136AF9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9FA50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62DCC3A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A4AD6D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342051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6F082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3C155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B0916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76A08F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8A454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A0BBA02" w14:textId="77777777" w:rsidTr="00B53660">
        <w:trPr>
          <w:trHeight w:hRule="exact" w:val="601"/>
        </w:trPr>
        <w:tc>
          <w:tcPr>
            <w:tcW w:w="512" w:type="dxa"/>
            <w:vMerge/>
            <w:vAlign w:val="center"/>
            <w:hideMark/>
          </w:tcPr>
          <w:p w14:paraId="03C1F4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2CF67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9CC99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939FD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B0A1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327BC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67515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4D49E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BDDBF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5074F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470E4F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E9E00EA" w14:textId="77777777" w:rsidTr="00B53660">
        <w:trPr>
          <w:trHeight w:val="330"/>
        </w:trPr>
        <w:tc>
          <w:tcPr>
            <w:tcW w:w="512" w:type="dxa"/>
            <w:vMerge/>
            <w:vAlign w:val="center"/>
            <w:hideMark/>
          </w:tcPr>
          <w:p w14:paraId="4EEBAB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20C1B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591A5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8769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F00E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C6101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507702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0A5CD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3BEB6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660F9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014DBED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288CD243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E95D2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21.</w:t>
            </w:r>
          </w:p>
        </w:tc>
        <w:tc>
          <w:tcPr>
            <w:tcW w:w="2857" w:type="dxa"/>
            <w:vMerge w:val="restart"/>
            <w:hideMark/>
          </w:tcPr>
          <w:p w14:paraId="44ADAE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2.13.</w:t>
            </w:r>
          </w:p>
          <w:p w14:paraId="560E4C5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КНС-15</w:t>
            </w:r>
          </w:p>
        </w:tc>
        <w:tc>
          <w:tcPr>
            <w:tcW w:w="1842" w:type="dxa"/>
            <w:vMerge w:val="restart"/>
            <w:hideMark/>
          </w:tcPr>
          <w:p w14:paraId="7D94C5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           20,2 тыс.руб в год</w:t>
            </w:r>
          </w:p>
          <w:p w14:paraId="4F6237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5FDAD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70072A8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DF762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768799E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B2931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5727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8850A3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02E673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DDDFF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8E33BCD" w14:textId="77777777" w:rsidTr="00B53660">
        <w:trPr>
          <w:trHeight w:val="420"/>
        </w:trPr>
        <w:tc>
          <w:tcPr>
            <w:tcW w:w="512" w:type="dxa"/>
            <w:vMerge/>
            <w:vAlign w:val="center"/>
            <w:hideMark/>
          </w:tcPr>
          <w:p w14:paraId="3D6B19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0B850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9EEC7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63FA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7FA3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1B6D5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E2D3F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8F560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88613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AA924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5FC3E0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96ACF5D" w14:textId="77777777" w:rsidTr="00B53660">
        <w:trPr>
          <w:trHeight w:val="330"/>
        </w:trPr>
        <w:tc>
          <w:tcPr>
            <w:tcW w:w="512" w:type="dxa"/>
            <w:vMerge/>
            <w:vAlign w:val="center"/>
            <w:hideMark/>
          </w:tcPr>
          <w:p w14:paraId="0079EA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03892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550614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7B071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F3A95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CB433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992" w:type="dxa"/>
            <w:hideMark/>
          </w:tcPr>
          <w:p w14:paraId="6818D3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B87B5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04C6C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ED98D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1134" w:type="dxa"/>
            <w:hideMark/>
          </w:tcPr>
          <w:p w14:paraId="0B1A423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3CDD8F7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61A1C9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22.</w:t>
            </w:r>
          </w:p>
        </w:tc>
        <w:tc>
          <w:tcPr>
            <w:tcW w:w="2857" w:type="dxa"/>
            <w:vMerge w:val="restart"/>
            <w:hideMark/>
          </w:tcPr>
          <w:p w14:paraId="16C2AF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2.14.</w:t>
            </w:r>
          </w:p>
          <w:p w14:paraId="45DCC0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1842" w:type="dxa"/>
            <w:vMerge w:val="restart"/>
            <w:hideMark/>
          </w:tcPr>
          <w:p w14:paraId="40DF20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на172,8 тыс. кВт в год</w:t>
            </w:r>
          </w:p>
        </w:tc>
        <w:tc>
          <w:tcPr>
            <w:tcW w:w="1843" w:type="dxa"/>
            <w:vMerge w:val="restart"/>
            <w:hideMark/>
          </w:tcPr>
          <w:p w14:paraId="4AFBDA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3AF69C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1E84A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992" w:type="dxa"/>
            <w:hideMark/>
          </w:tcPr>
          <w:p w14:paraId="678BF2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993" w:type="dxa"/>
            <w:hideMark/>
          </w:tcPr>
          <w:p w14:paraId="7EEF3E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B3E8B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97B5C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480,0</w:t>
            </w:r>
          </w:p>
        </w:tc>
        <w:tc>
          <w:tcPr>
            <w:tcW w:w="1134" w:type="dxa"/>
            <w:hideMark/>
          </w:tcPr>
          <w:p w14:paraId="3C95F67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01D6C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053FBC8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6B096B2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3606E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57AA7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6BF1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2006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4B74AA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B6DE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08B50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B8ACB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6A72F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6DEE7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2F24567" w14:textId="77777777" w:rsidTr="00B53660">
        <w:trPr>
          <w:trHeight w:val="815"/>
        </w:trPr>
        <w:tc>
          <w:tcPr>
            <w:tcW w:w="512" w:type="dxa"/>
            <w:vMerge/>
            <w:vAlign w:val="center"/>
            <w:hideMark/>
          </w:tcPr>
          <w:p w14:paraId="30EED1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4E3C9D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1C2FD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07740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E1F07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BD3F8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992" w:type="dxa"/>
            <w:hideMark/>
          </w:tcPr>
          <w:p w14:paraId="6DF6E13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993" w:type="dxa"/>
            <w:hideMark/>
          </w:tcPr>
          <w:p w14:paraId="332A6D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DA901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79916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480,0</w:t>
            </w:r>
          </w:p>
        </w:tc>
        <w:tc>
          <w:tcPr>
            <w:tcW w:w="1134" w:type="dxa"/>
            <w:hideMark/>
          </w:tcPr>
          <w:p w14:paraId="2712451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8799608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35D28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23.</w:t>
            </w:r>
          </w:p>
        </w:tc>
        <w:tc>
          <w:tcPr>
            <w:tcW w:w="2857" w:type="dxa"/>
            <w:vMerge w:val="restart"/>
            <w:hideMark/>
          </w:tcPr>
          <w:p w14:paraId="47D67E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2.15.</w:t>
            </w:r>
          </w:p>
          <w:p w14:paraId="0AB818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погружных насосов (2 шт.) на КНС-19</w:t>
            </w:r>
          </w:p>
        </w:tc>
        <w:tc>
          <w:tcPr>
            <w:tcW w:w="1842" w:type="dxa"/>
            <w:vMerge w:val="restart"/>
            <w:hideMark/>
          </w:tcPr>
          <w:p w14:paraId="53A21F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 42 тыс. кВт в год</w:t>
            </w:r>
          </w:p>
        </w:tc>
        <w:tc>
          <w:tcPr>
            <w:tcW w:w="1843" w:type="dxa"/>
            <w:vMerge w:val="restart"/>
            <w:hideMark/>
          </w:tcPr>
          <w:p w14:paraId="0D98DF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3CCE0F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823D7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992" w:type="dxa"/>
            <w:hideMark/>
          </w:tcPr>
          <w:p w14:paraId="220E9C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993" w:type="dxa"/>
            <w:hideMark/>
          </w:tcPr>
          <w:p w14:paraId="259B3A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F2BCF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ECE97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  <w:tc>
          <w:tcPr>
            <w:tcW w:w="1134" w:type="dxa"/>
            <w:hideMark/>
          </w:tcPr>
          <w:p w14:paraId="369F88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13BA6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348496F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3B7D68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52A6D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7BD1F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D693D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6853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25747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953BE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CD081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148C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D5388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8A66A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F14D6A4" w14:textId="77777777" w:rsidTr="00B53660">
        <w:trPr>
          <w:trHeight w:hRule="exact" w:val="573"/>
        </w:trPr>
        <w:tc>
          <w:tcPr>
            <w:tcW w:w="512" w:type="dxa"/>
            <w:vMerge/>
            <w:vAlign w:val="center"/>
            <w:hideMark/>
          </w:tcPr>
          <w:p w14:paraId="17361C2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1E24B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17261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12DA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5204D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78FF7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992" w:type="dxa"/>
            <w:hideMark/>
          </w:tcPr>
          <w:p w14:paraId="790B7C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993" w:type="dxa"/>
            <w:hideMark/>
          </w:tcPr>
          <w:p w14:paraId="48C568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83A17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793615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  <w:tc>
          <w:tcPr>
            <w:tcW w:w="1134" w:type="dxa"/>
            <w:hideMark/>
          </w:tcPr>
          <w:p w14:paraId="7C09CD4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B3664FA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7D7B0D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24.</w:t>
            </w:r>
          </w:p>
        </w:tc>
        <w:tc>
          <w:tcPr>
            <w:tcW w:w="2857" w:type="dxa"/>
            <w:vMerge w:val="restart"/>
            <w:hideMark/>
          </w:tcPr>
          <w:p w14:paraId="74CB2C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2.16.</w:t>
            </w:r>
          </w:p>
          <w:p w14:paraId="3180D6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аэрационной системы №№ 2, 3</w:t>
            </w:r>
          </w:p>
        </w:tc>
        <w:tc>
          <w:tcPr>
            <w:tcW w:w="1842" w:type="dxa"/>
            <w:vMerge w:val="restart"/>
            <w:hideMark/>
          </w:tcPr>
          <w:p w14:paraId="36AB5C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430 тыс. кВт/год</w:t>
            </w:r>
          </w:p>
        </w:tc>
        <w:tc>
          <w:tcPr>
            <w:tcW w:w="1843" w:type="dxa"/>
            <w:vMerge w:val="restart"/>
            <w:hideMark/>
          </w:tcPr>
          <w:p w14:paraId="66FD5B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20AF46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1134" w:type="dxa"/>
          </w:tcPr>
          <w:p w14:paraId="7F2CF7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B1EA1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132A6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F19BD9A" w14:textId="77777777" w:rsidR="00764B94" w:rsidRPr="001B589B" w:rsidRDefault="00764B94" w:rsidP="00DA2195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98BBE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1134" w:type="dxa"/>
            <w:hideMark/>
          </w:tcPr>
          <w:p w14:paraId="111ACA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BCAB9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9D0ECDE" w14:textId="77777777" w:rsidTr="00B53660">
        <w:trPr>
          <w:trHeight w:val="315"/>
        </w:trPr>
        <w:tc>
          <w:tcPr>
            <w:tcW w:w="512" w:type="dxa"/>
            <w:vMerge/>
            <w:vAlign w:val="center"/>
            <w:hideMark/>
          </w:tcPr>
          <w:p w14:paraId="30CCA12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54E9F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43C29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18C15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BF31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CD438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49625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F2916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5FBA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17788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1C9E7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47134B5" w14:textId="77777777" w:rsidTr="00B53660">
        <w:trPr>
          <w:trHeight w:val="401"/>
        </w:trPr>
        <w:tc>
          <w:tcPr>
            <w:tcW w:w="512" w:type="dxa"/>
            <w:vMerge/>
            <w:vAlign w:val="center"/>
            <w:hideMark/>
          </w:tcPr>
          <w:p w14:paraId="1F1BC3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7275D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C45DDE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F5DF6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BBE1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1134" w:type="dxa"/>
          </w:tcPr>
          <w:p w14:paraId="7CCF10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EC49B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7823DA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A8418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8BAD7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1134" w:type="dxa"/>
            <w:hideMark/>
          </w:tcPr>
          <w:p w14:paraId="62E5C98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6E30EFE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25FFD6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25.</w:t>
            </w:r>
          </w:p>
        </w:tc>
        <w:tc>
          <w:tcPr>
            <w:tcW w:w="2857" w:type="dxa"/>
            <w:vMerge w:val="restart"/>
            <w:hideMark/>
          </w:tcPr>
          <w:p w14:paraId="62D3CE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2.17.</w:t>
            </w:r>
          </w:p>
          <w:p w14:paraId="729975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1842" w:type="dxa"/>
            <w:vMerge w:val="restart"/>
            <w:hideMark/>
          </w:tcPr>
          <w:p w14:paraId="04418C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затрат на устранение аварий и и снижение потерь коммунального ресурса</w:t>
            </w:r>
          </w:p>
        </w:tc>
        <w:tc>
          <w:tcPr>
            <w:tcW w:w="1843" w:type="dxa"/>
            <w:vMerge w:val="restart"/>
            <w:hideMark/>
          </w:tcPr>
          <w:p w14:paraId="61B073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4957C6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76647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9CA67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4ECF1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992" w:type="dxa"/>
            <w:hideMark/>
          </w:tcPr>
          <w:p w14:paraId="30FD29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B332E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1134" w:type="dxa"/>
            <w:hideMark/>
          </w:tcPr>
          <w:p w14:paraId="759562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EE15E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1F77BAA" w14:textId="77777777" w:rsidTr="00B53660">
        <w:trPr>
          <w:trHeight w:val="225"/>
        </w:trPr>
        <w:tc>
          <w:tcPr>
            <w:tcW w:w="512" w:type="dxa"/>
            <w:vMerge/>
            <w:vAlign w:val="center"/>
            <w:hideMark/>
          </w:tcPr>
          <w:p w14:paraId="6FC2E5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2DD58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0A324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AEDA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1108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078E5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91A12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8397C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061A7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D6D69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9767F1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F637D15" w14:textId="77777777" w:rsidTr="00B53660">
        <w:trPr>
          <w:trHeight w:val="710"/>
        </w:trPr>
        <w:tc>
          <w:tcPr>
            <w:tcW w:w="512" w:type="dxa"/>
            <w:vMerge/>
            <w:vAlign w:val="center"/>
            <w:hideMark/>
          </w:tcPr>
          <w:p w14:paraId="4E4FF37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C3BD3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E28FE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5A887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6AEB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9EA577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E294A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112DF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992" w:type="dxa"/>
            <w:hideMark/>
          </w:tcPr>
          <w:p w14:paraId="1C1DD8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FFF29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1134" w:type="dxa"/>
            <w:hideMark/>
          </w:tcPr>
          <w:p w14:paraId="3AEFDFA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A515045" w14:textId="77777777" w:rsidTr="00B53660">
        <w:trPr>
          <w:trHeight w:val="766"/>
        </w:trPr>
        <w:tc>
          <w:tcPr>
            <w:tcW w:w="512" w:type="dxa"/>
            <w:vMerge w:val="restart"/>
            <w:hideMark/>
          </w:tcPr>
          <w:p w14:paraId="46C254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26.</w:t>
            </w:r>
          </w:p>
        </w:tc>
        <w:tc>
          <w:tcPr>
            <w:tcW w:w="2857" w:type="dxa"/>
            <w:vMerge w:val="restart"/>
            <w:hideMark/>
          </w:tcPr>
          <w:p w14:paraId="2837B7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7C83F7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6DCC50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5235C7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1134" w:type="dxa"/>
          </w:tcPr>
          <w:p w14:paraId="7429CCDF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1134" w:type="dxa"/>
          </w:tcPr>
          <w:p w14:paraId="02A573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203BDD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33B0CD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20BD7B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20479E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hideMark/>
          </w:tcPr>
          <w:p w14:paraId="7686E4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FEFB7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EB220E6" w14:textId="77777777" w:rsidTr="00B53660">
        <w:trPr>
          <w:trHeight w:val="213"/>
        </w:trPr>
        <w:tc>
          <w:tcPr>
            <w:tcW w:w="512" w:type="dxa"/>
            <w:vMerge/>
            <w:vAlign w:val="center"/>
            <w:hideMark/>
          </w:tcPr>
          <w:p w14:paraId="3C81346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3C3CB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964B74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7D86E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0B257C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1134" w:type="dxa"/>
          </w:tcPr>
          <w:p w14:paraId="17A9C6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672D851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58584A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4E266E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335A6291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40750,0</w:t>
            </w:r>
          </w:p>
        </w:tc>
        <w:tc>
          <w:tcPr>
            <w:tcW w:w="1134" w:type="dxa"/>
            <w:hideMark/>
          </w:tcPr>
          <w:p w14:paraId="2D8411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074CD82" w14:textId="77777777" w:rsidTr="00B53660">
        <w:trPr>
          <w:trHeight w:val="563"/>
        </w:trPr>
        <w:tc>
          <w:tcPr>
            <w:tcW w:w="512" w:type="dxa"/>
            <w:vMerge/>
            <w:vAlign w:val="center"/>
            <w:hideMark/>
          </w:tcPr>
          <w:p w14:paraId="52A4EE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C51E6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D14DC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6A61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38D8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FCE5E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B0D647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BD419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2F633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A2AB2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30BA2E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A5BB3D4" w14:textId="77777777" w:rsidTr="00B53660">
        <w:trPr>
          <w:trHeight w:val="563"/>
        </w:trPr>
        <w:tc>
          <w:tcPr>
            <w:tcW w:w="512" w:type="dxa"/>
            <w:vMerge w:val="restart"/>
            <w:hideMark/>
          </w:tcPr>
          <w:p w14:paraId="7BFCD5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27.</w:t>
            </w:r>
          </w:p>
        </w:tc>
        <w:tc>
          <w:tcPr>
            <w:tcW w:w="2857" w:type="dxa"/>
            <w:vMerge w:val="restart"/>
            <w:hideMark/>
          </w:tcPr>
          <w:p w14:paraId="2D93E7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2.19.                     Замена ламп накаливания на светодиодные в муниципальных образовательных учреждениях</w:t>
            </w:r>
          </w:p>
        </w:tc>
        <w:tc>
          <w:tcPr>
            <w:tcW w:w="1842" w:type="dxa"/>
            <w:vMerge w:val="restart"/>
            <w:hideMark/>
          </w:tcPr>
          <w:p w14:paraId="1E186E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</w:t>
            </w:r>
          </w:p>
        </w:tc>
        <w:tc>
          <w:tcPr>
            <w:tcW w:w="1843" w:type="dxa"/>
            <w:vMerge w:val="restart"/>
            <w:hideMark/>
          </w:tcPr>
          <w:p w14:paraId="2A543D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1134" w:type="dxa"/>
          </w:tcPr>
          <w:p w14:paraId="7CD3D3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656ED3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67B787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hideMark/>
          </w:tcPr>
          <w:p w14:paraId="06C486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3C5FAD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417" w:type="dxa"/>
            <w:hideMark/>
          </w:tcPr>
          <w:p w14:paraId="3D8851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4000,0</w:t>
            </w:r>
          </w:p>
        </w:tc>
        <w:tc>
          <w:tcPr>
            <w:tcW w:w="1134" w:type="dxa"/>
            <w:hideMark/>
          </w:tcPr>
          <w:p w14:paraId="31AE05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C126F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AD4F286" w14:textId="77777777" w:rsidTr="00B53660">
        <w:trPr>
          <w:trHeight w:val="309"/>
        </w:trPr>
        <w:tc>
          <w:tcPr>
            <w:tcW w:w="512" w:type="dxa"/>
            <w:vMerge/>
            <w:hideMark/>
          </w:tcPr>
          <w:p w14:paraId="5B0EAD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D2E46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3544D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423C6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7E00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3BEA08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1C61BB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hideMark/>
          </w:tcPr>
          <w:p w14:paraId="6C4FF7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992" w:type="dxa"/>
            <w:hideMark/>
          </w:tcPr>
          <w:p w14:paraId="52CC01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417" w:type="dxa"/>
            <w:hideMark/>
          </w:tcPr>
          <w:p w14:paraId="776B03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4000,0</w:t>
            </w:r>
          </w:p>
        </w:tc>
        <w:tc>
          <w:tcPr>
            <w:tcW w:w="1134" w:type="dxa"/>
            <w:hideMark/>
          </w:tcPr>
          <w:p w14:paraId="5F61ED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F78025E" w14:textId="77777777" w:rsidTr="00B53660">
        <w:trPr>
          <w:trHeight w:val="563"/>
        </w:trPr>
        <w:tc>
          <w:tcPr>
            <w:tcW w:w="512" w:type="dxa"/>
            <w:vMerge/>
            <w:hideMark/>
          </w:tcPr>
          <w:p w14:paraId="6668DF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04CCC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D4362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20E0A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5724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730BC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3BBF5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CB9C3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D8EAF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5DDF7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F77BC1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2E0E2052" w14:textId="77777777" w:rsidTr="00B53660">
        <w:trPr>
          <w:trHeight w:val="260"/>
        </w:trPr>
        <w:tc>
          <w:tcPr>
            <w:tcW w:w="512" w:type="dxa"/>
            <w:vMerge w:val="restart"/>
            <w:hideMark/>
          </w:tcPr>
          <w:p w14:paraId="19FFB0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2857" w:type="dxa"/>
            <w:vMerge w:val="restart"/>
            <w:hideMark/>
          </w:tcPr>
          <w:p w14:paraId="012615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1842" w:type="dxa"/>
            <w:vMerge w:val="restart"/>
            <w:hideMark/>
          </w:tcPr>
          <w:p w14:paraId="2D0833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энергии</w:t>
            </w:r>
          </w:p>
        </w:tc>
        <w:tc>
          <w:tcPr>
            <w:tcW w:w="1843" w:type="dxa"/>
            <w:vMerge w:val="restart"/>
            <w:hideMark/>
          </w:tcPr>
          <w:p w14:paraId="2EBBC7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</w:tcPr>
          <w:p w14:paraId="74DCF5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BB85C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4AB3BD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C852A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BBA7A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C071D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hideMark/>
          </w:tcPr>
          <w:p w14:paraId="47FE46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0E00A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609CDBF" w14:textId="77777777" w:rsidTr="00B53660">
        <w:trPr>
          <w:trHeight w:val="270"/>
        </w:trPr>
        <w:tc>
          <w:tcPr>
            <w:tcW w:w="512" w:type="dxa"/>
            <w:vMerge/>
            <w:hideMark/>
          </w:tcPr>
          <w:p w14:paraId="6EFAC7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25CB0DA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79D895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4EEAE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B686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C4A74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992" w:type="dxa"/>
            <w:hideMark/>
          </w:tcPr>
          <w:p w14:paraId="6F76D8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D6C5C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1135C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EC7BA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hideMark/>
          </w:tcPr>
          <w:p w14:paraId="2F3F2F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006001B" w14:textId="77777777" w:rsidTr="00B53660">
        <w:trPr>
          <w:trHeight w:val="705"/>
        </w:trPr>
        <w:tc>
          <w:tcPr>
            <w:tcW w:w="512" w:type="dxa"/>
            <w:vMerge/>
            <w:hideMark/>
          </w:tcPr>
          <w:p w14:paraId="6126D7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2A2AFA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DDEB7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4280E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CABE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FEA04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FCB59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725267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74160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2267E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9C5457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2F64813" w14:textId="77777777" w:rsidTr="00B53660">
        <w:trPr>
          <w:trHeight w:val="225"/>
        </w:trPr>
        <w:tc>
          <w:tcPr>
            <w:tcW w:w="512" w:type="dxa"/>
            <w:vMerge w:val="restart"/>
            <w:hideMark/>
          </w:tcPr>
          <w:p w14:paraId="413EE6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29.</w:t>
            </w:r>
          </w:p>
        </w:tc>
        <w:tc>
          <w:tcPr>
            <w:tcW w:w="2857" w:type="dxa"/>
            <w:vMerge w:val="restart"/>
            <w:hideMark/>
          </w:tcPr>
          <w:p w14:paraId="251F61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2.21.</w:t>
            </w:r>
          </w:p>
          <w:p w14:paraId="3FE960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1842" w:type="dxa"/>
            <w:vMerge w:val="restart"/>
            <w:hideMark/>
          </w:tcPr>
          <w:p w14:paraId="77372A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потреблении тепловой энергии до 10% в год</w:t>
            </w:r>
          </w:p>
        </w:tc>
        <w:tc>
          <w:tcPr>
            <w:tcW w:w="1843" w:type="dxa"/>
            <w:vMerge w:val="restart"/>
            <w:hideMark/>
          </w:tcPr>
          <w:p w14:paraId="1A5DADA7" w14:textId="77777777" w:rsidR="00764B94" w:rsidRPr="001B589B" w:rsidRDefault="00B53660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1134" w:type="dxa"/>
          </w:tcPr>
          <w:p w14:paraId="16DB9A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1C837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8F9C2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0BA57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992" w:type="dxa"/>
            <w:hideMark/>
          </w:tcPr>
          <w:p w14:paraId="27BF8A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A3FD5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1134" w:type="dxa"/>
            <w:hideMark/>
          </w:tcPr>
          <w:p w14:paraId="7DDDEC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5CBB5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4F18D90" w14:textId="77777777" w:rsidTr="00B53660">
        <w:trPr>
          <w:trHeight w:val="225"/>
        </w:trPr>
        <w:tc>
          <w:tcPr>
            <w:tcW w:w="512" w:type="dxa"/>
            <w:vMerge/>
            <w:hideMark/>
          </w:tcPr>
          <w:p w14:paraId="2D37CE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0EF72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D007E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6FA9F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C3D7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F2359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A2E6B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1CBF2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992" w:type="dxa"/>
            <w:hideMark/>
          </w:tcPr>
          <w:p w14:paraId="28357D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71963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1134" w:type="dxa"/>
            <w:hideMark/>
          </w:tcPr>
          <w:p w14:paraId="1417ED2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B5D7D05" w14:textId="77777777" w:rsidTr="00B53660">
        <w:trPr>
          <w:trHeight w:val="255"/>
        </w:trPr>
        <w:tc>
          <w:tcPr>
            <w:tcW w:w="512" w:type="dxa"/>
            <w:vMerge/>
            <w:hideMark/>
          </w:tcPr>
          <w:p w14:paraId="71D0C77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1803D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FBA9C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506B2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F9F8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CC865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EEF3B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AB7A9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2DD0B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517944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4A0E42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253CC20" w14:textId="77777777" w:rsidTr="00B53660">
        <w:trPr>
          <w:trHeight w:val="144"/>
        </w:trPr>
        <w:tc>
          <w:tcPr>
            <w:tcW w:w="512" w:type="dxa"/>
            <w:vMerge w:val="restart"/>
          </w:tcPr>
          <w:p w14:paraId="1C91DB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30.</w:t>
            </w:r>
          </w:p>
        </w:tc>
        <w:tc>
          <w:tcPr>
            <w:tcW w:w="2857" w:type="dxa"/>
            <w:vMerge w:val="restart"/>
            <w:hideMark/>
          </w:tcPr>
          <w:p w14:paraId="22AE9B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1842" w:type="dxa"/>
            <w:vMerge w:val="restart"/>
            <w:hideMark/>
          </w:tcPr>
          <w:p w14:paraId="1F92D1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5E7490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C720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A26AB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89DBA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61403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E81A9B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12080,7</w:t>
            </w:r>
          </w:p>
        </w:tc>
        <w:tc>
          <w:tcPr>
            <w:tcW w:w="1134" w:type="dxa"/>
          </w:tcPr>
          <w:p w14:paraId="6B516E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14417</w:t>
            </w:r>
          </w:p>
        </w:tc>
        <w:tc>
          <w:tcPr>
            <w:tcW w:w="992" w:type="dxa"/>
            <w:hideMark/>
          </w:tcPr>
          <w:p w14:paraId="2E1919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12041</w:t>
            </w:r>
          </w:p>
        </w:tc>
        <w:tc>
          <w:tcPr>
            <w:tcW w:w="993" w:type="dxa"/>
            <w:hideMark/>
          </w:tcPr>
          <w:p w14:paraId="13F6B4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14591</w:t>
            </w:r>
          </w:p>
        </w:tc>
        <w:tc>
          <w:tcPr>
            <w:tcW w:w="992" w:type="dxa"/>
            <w:hideMark/>
          </w:tcPr>
          <w:p w14:paraId="7A7B6B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14681</w:t>
            </w:r>
          </w:p>
        </w:tc>
        <w:tc>
          <w:tcPr>
            <w:tcW w:w="1417" w:type="dxa"/>
            <w:hideMark/>
          </w:tcPr>
          <w:p w14:paraId="6BD75155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67811,7</w:t>
            </w:r>
          </w:p>
        </w:tc>
        <w:tc>
          <w:tcPr>
            <w:tcW w:w="1134" w:type="dxa"/>
            <w:hideMark/>
          </w:tcPr>
          <w:p w14:paraId="3E5809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26832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5C941BF" w14:textId="77777777" w:rsidTr="00B53660">
        <w:trPr>
          <w:trHeight w:val="144"/>
        </w:trPr>
        <w:tc>
          <w:tcPr>
            <w:tcW w:w="512" w:type="dxa"/>
            <w:vMerge/>
          </w:tcPr>
          <w:p w14:paraId="63CAA7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078F1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AD2CB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3E12B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5BFC78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6022,5</w:t>
            </w:r>
          </w:p>
        </w:tc>
        <w:tc>
          <w:tcPr>
            <w:tcW w:w="1134" w:type="dxa"/>
          </w:tcPr>
          <w:p w14:paraId="43F183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14267</w:t>
            </w:r>
          </w:p>
        </w:tc>
        <w:tc>
          <w:tcPr>
            <w:tcW w:w="992" w:type="dxa"/>
            <w:hideMark/>
          </w:tcPr>
          <w:p w14:paraId="234416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11441</w:t>
            </w:r>
          </w:p>
        </w:tc>
        <w:tc>
          <w:tcPr>
            <w:tcW w:w="993" w:type="dxa"/>
            <w:hideMark/>
          </w:tcPr>
          <w:p w14:paraId="06268C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10331</w:t>
            </w:r>
          </w:p>
        </w:tc>
        <w:tc>
          <w:tcPr>
            <w:tcW w:w="992" w:type="dxa"/>
            <w:hideMark/>
          </w:tcPr>
          <w:p w14:paraId="0FF126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10331</w:t>
            </w:r>
          </w:p>
        </w:tc>
        <w:tc>
          <w:tcPr>
            <w:tcW w:w="1417" w:type="dxa"/>
            <w:hideMark/>
          </w:tcPr>
          <w:p w14:paraId="3153EEBD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52393,5</w:t>
            </w:r>
          </w:p>
        </w:tc>
        <w:tc>
          <w:tcPr>
            <w:tcW w:w="1134" w:type="dxa"/>
            <w:hideMark/>
          </w:tcPr>
          <w:p w14:paraId="7BFA8B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0BDFD8E5" w14:textId="77777777" w:rsidTr="00B53660">
        <w:trPr>
          <w:trHeight w:val="144"/>
        </w:trPr>
        <w:tc>
          <w:tcPr>
            <w:tcW w:w="512" w:type="dxa"/>
            <w:vMerge/>
          </w:tcPr>
          <w:p w14:paraId="24EC10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0F4E8A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3130A4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C7E6C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0737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6058,2</w:t>
            </w:r>
          </w:p>
        </w:tc>
        <w:tc>
          <w:tcPr>
            <w:tcW w:w="1134" w:type="dxa"/>
          </w:tcPr>
          <w:p w14:paraId="64E84F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hideMark/>
          </w:tcPr>
          <w:p w14:paraId="3F3C48C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993" w:type="dxa"/>
            <w:hideMark/>
          </w:tcPr>
          <w:p w14:paraId="06C143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</w:t>
            </w:r>
          </w:p>
        </w:tc>
        <w:tc>
          <w:tcPr>
            <w:tcW w:w="992" w:type="dxa"/>
            <w:hideMark/>
          </w:tcPr>
          <w:p w14:paraId="3F4F0D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</w:t>
            </w:r>
          </w:p>
        </w:tc>
        <w:tc>
          <w:tcPr>
            <w:tcW w:w="1417" w:type="dxa"/>
            <w:hideMark/>
          </w:tcPr>
          <w:p w14:paraId="56C41C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15418,2</w:t>
            </w:r>
          </w:p>
        </w:tc>
        <w:tc>
          <w:tcPr>
            <w:tcW w:w="1134" w:type="dxa"/>
            <w:hideMark/>
          </w:tcPr>
          <w:p w14:paraId="3C906E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8229387" w14:textId="77777777" w:rsidTr="00B53660">
        <w:trPr>
          <w:trHeight w:val="144"/>
        </w:trPr>
        <w:tc>
          <w:tcPr>
            <w:tcW w:w="512" w:type="dxa"/>
            <w:vMerge/>
          </w:tcPr>
          <w:p w14:paraId="259078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325F05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264DC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727376C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1134" w:type="dxa"/>
          </w:tcPr>
          <w:p w14:paraId="52A0692A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4340,5</w:t>
            </w:r>
          </w:p>
        </w:tc>
        <w:tc>
          <w:tcPr>
            <w:tcW w:w="1134" w:type="dxa"/>
          </w:tcPr>
          <w:p w14:paraId="6EEF5BED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6FA693F9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6487A17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424AC66C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49AAF5CD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44340,5</w:t>
            </w:r>
          </w:p>
        </w:tc>
        <w:tc>
          <w:tcPr>
            <w:tcW w:w="1134" w:type="dxa"/>
            <w:hideMark/>
          </w:tcPr>
          <w:p w14:paraId="3EA487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8F989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C7DD0DB" w14:textId="77777777" w:rsidTr="00B53660">
        <w:trPr>
          <w:trHeight w:val="144"/>
        </w:trPr>
        <w:tc>
          <w:tcPr>
            <w:tcW w:w="512" w:type="dxa"/>
            <w:vMerge/>
          </w:tcPr>
          <w:p w14:paraId="51825C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1134343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AC2D67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FAAD3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77ECD0" w14:textId="77777777" w:rsidR="00764B94" w:rsidRPr="001B589B" w:rsidRDefault="00DA2195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4340,5</w:t>
            </w:r>
          </w:p>
        </w:tc>
        <w:tc>
          <w:tcPr>
            <w:tcW w:w="1134" w:type="dxa"/>
          </w:tcPr>
          <w:p w14:paraId="6EC4ACDE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0A28C187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58951BB4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6B54A30D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290021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4340,5</w:t>
            </w:r>
          </w:p>
        </w:tc>
        <w:tc>
          <w:tcPr>
            <w:tcW w:w="1134" w:type="dxa"/>
            <w:hideMark/>
          </w:tcPr>
          <w:p w14:paraId="051909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0351BD08" w14:textId="77777777" w:rsidTr="00B53660">
        <w:trPr>
          <w:trHeight w:val="951"/>
        </w:trPr>
        <w:tc>
          <w:tcPr>
            <w:tcW w:w="512" w:type="dxa"/>
            <w:vMerge/>
          </w:tcPr>
          <w:p w14:paraId="71C228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40A4A9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812E9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88A22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4907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AA7AA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D333D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1D087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7F3F1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49393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4C8772F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0E5DEA9" w14:textId="77777777" w:rsidTr="00B53660">
        <w:trPr>
          <w:trHeight w:val="845"/>
        </w:trPr>
        <w:tc>
          <w:tcPr>
            <w:tcW w:w="512" w:type="dxa"/>
            <w:vMerge/>
          </w:tcPr>
          <w:p w14:paraId="71CD8C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5A0B8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31D981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04E49D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</w:tcPr>
          <w:p w14:paraId="567477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1134" w:type="dxa"/>
          </w:tcPr>
          <w:p w14:paraId="4D13B04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427</w:t>
            </w:r>
          </w:p>
        </w:tc>
        <w:tc>
          <w:tcPr>
            <w:tcW w:w="992" w:type="dxa"/>
            <w:hideMark/>
          </w:tcPr>
          <w:p w14:paraId="075D9F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993" w:type="dxa"/>
            <w:hideMark/>
          </w:tcPr>
          <w:p w14:paraId="2DC874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992" w:type="dxa"/>
            <w:hideMark/>
          </w:tcPr>
          <w:p w14:paraId="7E34F9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1417" w:type="dxa"/>
            <w:hideMark/>
          </w:tcPr>
          <w:p w14:paraId="515152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1652,0</w:t>
            </w:r>
          </w:p>
        </w:tc>
        <w:tc>
          <w:tcPr>
            <w:tcW w:w="1134" w:type="dxa"/>
            <w:hideMark/>
          </w:tcPr>
          <w:p w14:paraId="37E0FB6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D195B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0C4A466" w14:textId="77777777" w:rsidTr="00B53660">
        <w:trPr>
          <w:trHeight w:val="144"/>
        </w:trPr>
        <w:tc>
          <w:tcPr>
            <w:tcW w:w="512" w:type="dxa"/>
            <w:vMerge/>
            <w:vAlign w:val="center"/>
            <w:hideMark/>
          </w:tcPr>
          <w:p w14:paraId="6D9BEE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20B68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AA331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1BA947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DD56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1134" w:type="dxa"/>
          </w:tcPr>
          <w:p w14:paraId="1F3AB7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427</w:t>
            </w:r>
          </w:p>
        </w:tc>
        <w:tc>
          <w:tcPr>
            <w:tcW w:w="992" w:type="dxa"/>
            <w:hideMark/>
          </w:tcPr>
          <w:p w14:paraId="2A91B7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993" w:type="dxa"/>
            <w:hideMark/>
          </w:tcPr>
          <w:p w14:paraId="3349C7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992" w:type="dxa"/>
            <w:hideMark/>
          </w:tcPr>
          <w:p w14:paraId="307C3E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1417" w:type="dxa"/>
            <w:hideMark/>
          </w:tcPr>
          <w:p w14:paraId="297F84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1652,0</w:t>
            </w:r>
          </w:p>
        </w:tc>
        <w:tc>
          <w:tcPr>
            <w:tcW w:w="1134" w:type="dxa"/>
            <w:hideMark/>
          </w:tcPr>
          <w:p w14:paraId="1C0D997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7A4DAD96" w14:textId="77777777" w:rsidTr="00B53660">
        <w:trPr>
          <w:trHeight w:val="1110"/>
        </w:trPr>
        <w:tc>
          <w:tcPr>
            <w:tcW w:w="512" w:type="dxa"/>
            <w:vMerge/>
            <w:vAlign w:val="center"/>
            <w:hideMark/>
          </w:tcPr>
          <w:p w14:paraId="22E3AB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1342D4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5CBFF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2358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F640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E03C4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1A6BD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4C54A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FCC38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89BEF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13286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5C47320" w14:textId="77777777" w:rsidTr="00B53660">
        <w:trPr>
          <w:trHeight w:val="180"/>
        </w:trPr>
        <w:tc>
          <w:tcPr>
            <w:tcW w:w="512" w:type="dxa"/>
            <w:vMerge/>
            <w:vAlign w:val="center"/>
            <w:hideMark/>
          </w:tcPr>
          <w:p w14:paraId="11093F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AE5C7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C255A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5008A27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764C77CE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1134" w:type="dxa"/>
          </w:tcPr>
          <w:p w14:paraId="6E9D00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992" w:type="dxa"/>
            <w:hideMark/>
          </w:tcPr>
          <w:p w14:paraId="1836EE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E7545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3F493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8C8A4FA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4050,0</w:t>
            </w:r>
          </w:p>
        </w:tc>
        <w:tc>
          <w:tcPr>
            <w:tcW w:w="1134" w:type="dxa"/>
            <w:hideMark/>
          </w:tcPr>
          <w:p w14:paraId="646DBF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14F999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14DCEFF" w14:textId="77777777" w:rsidTr="00B53660">
        <w:trPr>
          <w:trHeight w:val="300"/>
        </w:trPr>
        <w:tc>
          <w:tcPr>
            <w:tcW w:w="512" w:type="dxa"/>
            <w:vMerge/>
            <w:vAlign w:val="center"/>
            <w:hideMark/>
          </w:tcPr>
          <w:p w14:paraId="1C8165B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B282E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F8E572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2B21FA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7605A5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1134" w:type="dxa"/>
          </w:tcPr>
          <w:p w14:paraId="48C33D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992" w:type="dxa"/>
            <w:hideMark/>
          </w:tcPr>
          <w:p w14:paraId="051EC1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80401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CAA997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7CE0FFE" w14:textId="77777777" w:rsidR="00764B94" w:rsidRPr="001B589B" w:rsidRDefault="00671CA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4050,0</w:t>
            </w:r>
          </w:p>
        </w:tc>
        <w:tc>
          <w:tcPr>
            <w:tcW w:w="1134" w:type="dxa"/>
            <w:hideMark/>
          </w:tcPr>
          <w:p w14:paraId="1748721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3C57463" w14:textId="77777777" w:rsidTr="00B53660">
        <w:trPr>
          <w:trHeight w:val="675"/>
        </w:trPr>
        <w:tc>
          <w:tcPr>
            <w:tcW w:w="512" w:type="dxa"/>
            <w:vMerge/>
            <w:vAlign w:val="center"/>
            <w:hideMark/>
          </w:tcPr>
          <w:p w14:paraId="310AE30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9B46DF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9EA8D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4AA2A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4EDB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440E6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8CE23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723A8F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E155C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48890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5617A2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5A91DF5" w14:textId="77777777" w:rsidTr="00B53660">
        <w:trPr>
          <w:trHeight w:val="299"/>
        </w:trPr>
        <w:tc>
          <w:tcPr>
            <w:tcW w:w="512" w:type="dxa"/>
            <w:vMerge/>
            <w:vAlign w:val="center"/>
            <w:hideMark/>
          </w:tcPr>
          <w:p w14:paraId="290EEB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C726E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D0178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C85EF1B" w14:textId="77777777" w:rsidR="00764B94" w:rsidRPr="001B589B" w:rsidRDefault="00B53660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1134" w:type="dxa"/>
          </w:tcPr>
          <w:p w14:paraId="0932A3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6AC6E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1240,0</w:t>
            </w:r>
          </w:p>
        </w:tc>
        <w:tc>
          <w:tcPr>
            <w:tcW w:w="992" w:type="dxa"/>
            <w:hideMark/>
          </w:tcPr>
          <w:p w14:paraId="5029C8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hideMark/>
          </w:tcPr>
          <w:p w14:paraId="6DFCEC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B1A1C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3C679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2350,0</w:t>
            </w:r>
          </w:p>
        </w:tc>
        <w:tc>
          <w:tcPr>
            <w:tcW w:w="1134" w:type="dxa"/>
            <w:hideMark/>
          </w:tcPr>
          <w:p w14:paraId="002F54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2BF08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7DB2FB6" w14:textId="77777777" w:rsidTr="00B53660">
        <w:trPr>
          <w:trHeight w:val="315"/>
        </w:trPr>
        <w:tc>
          <w:tcPr>
            <w:tcW w:w="512" w:type="dxa"/>
            <w:vMerge/>
            <w:vAlign w:val="center"/>
            <w:hideMark/>
          </w:tcPr>
          <w:p w14:paraId="23EF1B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6ED43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732ED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D6800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FBC5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7E5B0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1240,0</w:t>
            </w:r>
          </w:p>
        </w:tc>
        <w:tc>
          <w:tcPr>
            <w:tcW w:w="992" w:type="dxa"/>
            <w:hideMark/>
          </w:tcPr>
          <w:p w14:paraId="31B2F0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hideMark/>
          </w:tcPr>
          <w:p w14:paraId="38CB0C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0B15C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F2822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2350,0</w:t>
            </w:r>
          </w:p>
        </w:tc>
        <w:tc>
          <w:tcPr>
            <w:tcW w:w="1134" w:type="dxa"/>
            <w:hideMark/>
          </w:tcPr>
          <w:p w14:paraId="11B996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4579266" w14:textId="77777777" w:rsidTr="00B53660">
        <w:trPr>
          <w:trHeight w:val="735"/>
        </w:trPr>
        <w:tc>
          <w:tcPr>
            <w:tcW w:w="512" w:type="dxa"/>
            <w:vMerge/>
            <w:vAlign w:val="center"/>
            <w:hideMark/>
          </w:tcPr>
          <w:p w14:paraId="4EC208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4CEBB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A0A52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8FD4F9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E450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9FF20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B993A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06FA4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5F476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E8399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99A02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DDE2EEC" w14:textId="77777777" w:rsidTr="00B53660">
        <w:trPr>
          <w:trHeight w:val="212"/>
        </w:trPr>
        <w:tc>
          <w:tcPr>
            <w:tcW w:w="512" w:type="dxa"/>
            <w:vMerge/>
            <w:vAlign w:val="center"/>
            <w:hideMark/>
          </w:tcPr>
          <w:p w14:paraId="0E983D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169231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72CC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040F5FA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5CD604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2908,2</w:t>
            </w:r>
          </w:p>
        </w:tc>
        <w:tc>
          <w:tcPr>
            <w:tcW w:w="1134" w:type="dxa"/>
          </w:tcPr>
          <w:p w14:paraId="1975AE1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2A525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48CB0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992" w:type="dxa"/>
            <w:hideMark/>
          </w:tcPr>
          <w:p w14:paraId="4462EE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1417" w:type="dxa"/>
            <w:hideMark/>
          </w:tcPr>
          <w:p w14:paraId="2261EF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11518,2</w:t>
            </w:r>
          </w:p>
        </w:tc>
        <w:tc>
          <w:tcPr>
            <w:tcW w:w="1134" w:type="dxa"/>
            <w:hideMark/>
          </w:tcPr>
          <w:p w14:paraId="2229AB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3AD63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0A8F7631" w14:textId="77777777" w:rsidTr="00B53660">
        <w:trPr>
          <w:trHeight w:val="165"/>
        </w:trPr>
        <w:tc>
          <w:tcPr>
            <w:tcW w:w="512" w:type="dxa"/>
            <w:vMerge/>
            <w:vAlign w:val="center"/>
            <w:hideMark/>
          </w:tcPr>
          <w:p w14:paraId="6FBAC8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BA452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9F808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B72E2A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6D94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3D6AF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E1EC6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DAE6A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74A17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071124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CD60B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18C4D15B" w14:textId="77777777" w:rsidTr="00B53660">
        <w:trPr>
          <w:trHeight w:val="375"/>
        </w:trPr>
        <w:tc>
          <w:tcPr>
            <w:tcW w:w="512" w:type="dxa"/>
            <w:vMerge/>
            <w:vAlign w:val="center"/>
            <w:hideMark/>
          </w:tcPr>
          <w:p w14:paraId="3CB5F6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BAD34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EC0A70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2FD41C7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55F8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2908,2</w:t>
            </w:r>
          </w:p>
        </w:tc>
        <w:tc>
          <w:tcPr>
            <w:tcW w:w="1134" w:type="dxa"/>
          </w:tcPr>
          <w:p w14:paraId="3818C7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9A5E6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C7FE5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992" w:type="dxa"/>
            <w:hideMark/>
          </w:tcPr>
          <w:p w14:paraId="31A538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1417" w:type="dxa"/>
            <w:hideMark/>
          </w:tcPr>
          <w:p w14:paraId="2A783A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11518,2</w:t>
            </w:r>
          </w:p>
        </w:tc>
        <w:tc>
          <w:tcPr>
            <w:tcW w:w="1134" w:type="dxa"/>
            <w:hideMark/>
          </w:tcPr>
          <w:p w14:paraId="61586F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8966A0B" w14:textId="77777777" w:rsidTr="00B53660">
        <w:trPr>
          <w:trHeight w:val="227"/>
        </w:trPr>
        <w:tc>
          <w:tcPr>
            <w:tcW w:w="512" w:type="dxa"/>
            <w:vMerge/>
            <w:vAlign w:val="center"/>
            <w:hideMark/>
          </w:tcPr>
          <w:p w14:paraId="51A03C0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B2C3D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B3B5B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6F2D40F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36236F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3150,0</w:t>
            </w:r>
          </w:p>
        </w:tc>
        <w:tc>
          <w:tcPr>
            <w:tcW w:w="1134" w:type="dxa"/>
          </w:tcPr>
          <w:p w14:paraId="087EF4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hideMark/>
          </w:tcPr>
          <w:p w14:paraId="096DC1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993" w:type="dxa"/>
            <w:hideMark/>
          </w:tcPr>
          <w:p w14:paraId="5293DC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D7462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4E09E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3900,0</w:t>
            </w:r>
          </w:p>
        </w:tc>
        <w:tc>
          <w:tcPr>
            <w:tcW w:w="1134" w:type="dxa"/>
            <w:hideMark/>
          </w:tcPr>
          <w:p w14:paraId="782987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C392D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BCE010F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6D6F1B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A88D3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E2D1A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4DDAF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D4FE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2243D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361CB9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9CC15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55C12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82DA6A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A5F79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256CE3D1" w14:textId="77777777" w:rsidTr="00B53660">
        <w:trPr>
          <w:trHeight w:val="270"/>
        </w:trPr>
        <w:tc>
          <w:tcPr>
            <w:tcW w:w="512" w:type="dxa"/>
            <w:vMerge/>
            <w:vAlign w:val="center"/>
            <w:hideMark/>
          </w:tcPr>
          <w:p w14:paraId="190B55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2CF3F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CC3B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D0BE16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D3CE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3150,0</w:t>
            </w:r>
          </w:p>
        </w:tc>
        <w:tc>
          <w:tcPr>
            <w:tcW w:w="1134" w:type="dxa"/>
          </w:tcPr>
          <w:p w14:paraId="27934A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hideMark/>
          </w:tcPr>
          <w:p w14:paraId="58ABF1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993" w:type="dxa"/>
            <w:hideMark/>
          </w:tcPr>
          <w:p w14:paraId="5751277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F63D6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421FC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3900,0</w:t>
            </w:r>
          </w:p>
        </w:tc>
        <w:tc>
          <w:tcPr>
            <w:tcW w:w="1134" w:type="dxa"/>
            <w:hideMark/>
          </w:tcPr>
          <w:p w14:paraId="76E760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720CB89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5D6C85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31.</w:t>
            </w:r>
          </w:p>
        </w:tc>
        <w:tc>
          <w:tcPr>
            <w:tcW w:w="2857" w:type="dxa"/>
            <w:vMerge w:val="restart"/>
          </w:tcPr>
          <w:p w14:paraId="273ABE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3.1.</w:t>
            </w:r>
          </w:p>
          <w:p w14:paraId="139B40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1842" w:type="dxa"/>
            <w:vMerge w:val="restart"/>
            <w:hideMark/>
          </w:tcPr>
          <w:p w14:paraId="45F579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7534E6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1134" w:type="dxa"/>
          </w:tcPr>
          <w:p w14:paraId="097F158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1134" w:type="dxa"/>
          </w:tcPr>
          <w:p w14:paraId="6B68F0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427,0</w:t>
            </w:r>
          </w:p>
        </w:tc>
        <w:tc>
          <w:tcPr>
            <w:tcW w:w="992" w:type="dxa"/>
            <w:hideMark/>
          </w:tcPr>
          <w:p w14:paraId="33DA45A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993" w:type="dxa"/>
            <w:hideMark/>
          </w:tcPr>
          <w:p w14:paraId="57AFDD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992" w:type="dxa"/>
            <w:hideMark/>
          </w:tcPr>
          <w:p w14:paraId="10D842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1417" w:type="dxa"/>
            <w:hideMark/>
          </w:tcPr>
          <w:p w14:paraId="5372ED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1652,0</w:t>
            </w:r>
          </w:p>
        </w:tc>
        <w:tc>
          <w:tcPr>
            <w:tcW w:w="1134" w:type="dxa"/>
            <w:hideMark/>
          </w:tcPr>
          <w:p w14:paraId="7B0702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6EE82E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305A28E" w14:textId="77777777" w:rsidTr="00B53660">
        <w:trPr>
          <w:trHeight w:val="210"/>
        </w:trPr>
        <w:tc>
          <w:tcPr>
            <w:tcW w:w="512" w:type="dxa"/>
            <w:vMerge/>
            <w:vAlign w:val="center"/>
            <w:hideMark/>
          </w:tcPr>
          <w:p w14:paraId="602D04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A18A2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E220A2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AEBE30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70E5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1134" w:type="dxa"/>
          </w:tcPr>
          <w:p w14:paraId="541E39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427,0</w:t>
            </w:r>
          </w:p>
        </w:tc>
        <w:tc>
          <w:tcPr>
            <w:tcW w:w="992" w:type="dxa"/>
            <w:hideMark/>
          </w:tcPr>
          <w:p w14:paraId="2689FD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993" w:type="dxa"/>
            <w:hideMark/>
          </w:tcPr>
          <w:p w14:paraId="16DD09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992" w:type="dxa"/>
            <w:hideMark/>
          </w:tcPr>
          <w:p w14:paraId="38D113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1417" w:type="dxa"/>
            <w:hideMark/>
          </w:tcPr>
          <w:p w14:paraId="47F6F3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1652,0</w:t>
            </w:r>
          </w:p>
        </w:tc>
        <w:tc>
          <w:tcPr>
            <w:tcW w:w="1134" w:type="dxa"/>
            <w:hideMark/>
          </w:tcPr>
          <w:p w14:paraId="67E90F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1ED4367" w14:textId="77777777" w:rsidTr="00B53660">
        <w:trPr>
          <w:trHeight w:val="836"/>
        </w:trPr>
        <w:tc>
          <w:tcPr>
            <w:tcW w:w="512" w:type="dxa"/>
            <w:vMerge/>
            <w:vAlign w:val="center"/>
            <w:hideMark/>
          </w:tcPr>
          <w:p w14:paraId="3A3A0C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00758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DCBA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2FC7F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AE64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C4BD3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3EC0F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216F9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67D91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A351E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22D8CAE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8F42A36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363FC2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32.</w:t>
            </w:r>
          </w:p>
        </w:tc>
        <w:tc>
          <w:tcPr>
            <w:tcW w:w="2857" w:type="dxa"/>
            <w:vMerge w:val="restart"/>
            <w:hideMark/>
          </w:tcPr>
          <w:p w14:paraId="4720FA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3.2.</w:t>
            </w:r>
          </w:p>
          <w:p w14:paraId="5724CA4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кровли гаражных боксов  Администрации города Рубцовска по адресу: пер. Бульварный, 25</w:t>
            </w:r>
          </w:p>
        </w:tc>
        <w:tc>
          <w:tcPr>
            <w:tcW w:w="1842" w:type="dxa"/>
            <w:vMerge w:val="restart"/>
            <w:hideMark/>
          </w:tcPr>
          <w:p w14:paraId="39715A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4CA487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5EF645F9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28E755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DD716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F820E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B7BFC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E81F3BC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hideMark/>
          </w:tcPr>
          <w:p w14:paraId="0A7072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6D809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606A2CE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4A0443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09845D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CBBE56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5D79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150EA5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22DFC3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D6982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3B974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CC4D3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5E50742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hideMark/>
          </w:tcPr>
          <w:p w14:paraId="6E5460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A17E628" w14:textId="77777777" w:rsidTr="00B53660">
        <w:trPr>
          <w:trHeight w:val="450"/>
        </w:trPr>
        <w:tc>
          <w:tcPr>
            <w:tcW w:w="512" w:type="dxa"/>
            <w:vMerge/>
            <w:vAlign w:val="center"/>
            <w:hideMark/>
          </w:tcPr>
          <w:p w14:paraId="37A09B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77539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72C6B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1298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713F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5A71C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6F5FD0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5F9F3A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1061BC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264524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DB5FF8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560C8351" w14:textId="77777777" w:rsidTr="00B53660">
        <w:trPr>
          <w:trHeight w:val="860"/>
        </w:trPr>
        <w:tc>
          <w:tcPr>
            <w:tcW w:w="512" w:type="dxa"/>
            <w:vMerge w:val="restart"/>
            <w:hideMark/>
          </w:tcPr>
          <w:p w14:paraId="31E574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33.</w:t>
            </w:r>
          </w:p>
        </w:tc>
        <w:tc>
          <w:tcPr>
            <w:tcW w:w="2857" w:type="dxa"/>
            <w:vMerge w:val="restart"/>
          </w:tcPr>
          <w:p w14:paraId="4ABD035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3.3.</w:t>
            </w:r>
          </w:p>
          <w:p w14:paraId="50367B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кровли здания и утепление чердачного помещения здания Администрации города Рубцовска по адресу:</w:t>
            </w:r>
            <w:r w:rsidR="00360E66">
              <w:rPr>
                <w:rFonts w:ascii="Times New Roman" w:hAnsi="Times New Roman"/>
                <w:color w:val="000000" w:themeColor="text1"/>
              </w:rPr>
              <w:t xml:space="preserve">                пр. Ленина, 130</w:t>
            </w:r>
          </w:p>
        </w:tc>
        <w:tc>
          <w:tcPr>
            <w:tcW w:w="1842" w:type="dxa"/>
            <w:vMerge w:val="restart"/>
            <w:hideMark/>
          </w:tcPr>
          <w:p w14:paraId="552B9A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04CEA21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062DAC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1134" w:type="dxa"/>
          </w:tcPr>
          <w:p w14:paraId="215255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992" w:type="dxa"/>
            <w:hideMark/>
          </w:tcPr>
          <w:p w14:paraId="6E9A95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B63A7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91814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BD415D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hideMark/>
          </w:tcPr>
          <w:p w14:paraId="025723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3E7FE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77E37FE" w14:textId="77777777" w:rsidTr="00B53660">
        <w:trPr>
          <w:trHeight w:val="195"/>
        </w:trPr>
        <w:tc>
          <w:tcPr>
            <w:tcW w:w="512" w:type="dxa"/>
            <w:vMerge/>
            <w:vAlign w:val="center"/>
            <w:hideMark/>
          </w:tcPr>
          <w:p w14:paraId="391690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1B8CC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98D4F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3037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C2548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1134" w:type="dxa"/>
          </w:tcPr>
          <w:p w14:paraId="43309C73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1450,0</w:t>
            </w:r>
          </w:p>
        </w:tc>
        <w:tc>
          <w:tcPr>
            <w:tcW w:w="992" w:type="dxa"/>
            <w:hideMark/>
          </w:tcPr>
          <w:p w14:paraId="3AEEBB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39AE6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8904C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2E2C322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hideMark/>
          </w:tcPr>
          <w:p w14:paraId="0064D6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23F6441" w14:textId="77777777" w:rsidTr="00B53660">
        <w:trPr>
          <w:trHeight w:val="912"/>
        </w:trPr>
        <w:tc>
          <w:tcPr>
            <w:tcW w:w="512" w:type="dxa"/>
            <w:vMerge/>
            <w:vAlign w:val="center"/>
            <w:hideMark/>
          </w:tcPr>
          <w:p w14:paraId="0036D3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26E27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6E307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EB118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F76C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11C752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BC669A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5D0E0E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950A33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592F9C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28638D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D9E4D60" w14:textId="77777777" w:rsidTr="00B53660">
        <w:trPr>
          <w:trHeight w:val="450"/>
        </w:trPr>
        <w:tc>
          <w:tcPr>
            <w:tcW w:w="512" w:type="dxa"/>
            <w:vMerge w:val="restart"/>
            <w:hideMark/>
          </w:tcPr>
          <w:p w14:paraId="74F5C4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34.</w:t>
            </w:r>
          </w:p>
        </w:tc>
        <w:tc>
          <w:tcPr>
            <w:tcW w:w="2857" w:type="dxa"/>
            <w:vMerge w:val="restart"/>
            <w:hideMark/>
          </w:tcPr>
          <w:p w14:paraId="137FD6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3.4.</w:t>
            </w:r>
          </w:p>
          <w:p w14:paraId="2A43F7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1842" w:type="dxa"/>
            <w:vMerge w:val="restart"/>
            <w:hideMark/>
          </w:tcPr>
          <w:p w14:paraId="0C8C4B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7D2C90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31A8D8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584A4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hideMark/>
          </w:tcPr>
          <w:p w14:paraId="3CBA8F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C2871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6A32EF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D4CF9D2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hideMark/>
          </w:tcPr>
          <w:p w14:paraId="5D18A3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5356C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4CFAE99" w14:textId="77777777" w:rsidTr="00B53660">
        <w:trPr>
          <w:trHeight w:val="186"/>
        </w:trPr>
        <w:tc>
          <w:tcPr>
            <w:tcW w:w="512" w:type="dxa"/>
            <w:vMerge/>
            <w:hideMark/>
          </w:tcPr>
          <w:p w14:paraId="7D0B35B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2187F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0D2D4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36FF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049E0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C2F739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hideMark/>
          </w:tcPr>
          <w:p w14:paraId="237179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35434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07423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28516B0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hideMark/>
          </w:tcPr>
          <w:p w14:paraId="26C453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F14BE1D" w14:textId="77777777" w:rsidTr="00B53660">
        <w:trPr>
          <w:trHeight w:val="796"/>
        </w:trPr>
        <w:tc>
          <w:tcPr>
            <w:tcW w:w="512" w:type="dxa"/>
            <w:vMerge/>
            <w:hideMark/>
          </w:tcPr>
          <w:p w14:paraId="3E69F6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217F65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C518D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A17B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01FB8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41B232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01FDF4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1C5F11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1BF366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F9703F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F7FA61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654B94E" w14:textId="77777777" w:rsidTr="00B53660">
        <w:trPr>
          <w:trHeight w:val="180"/>
        </w:trPr>
        <w:tc>
          <w:tcPr>
            <w:tcW w:w="512" w:type="dxa"/>
            <w:vMerge w:val="restart"/>
            <w:hideMark/>
          </w:tcPr>
          <w:p w14:paraId="59CE49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35.</w:t>
            </w:r>
          </w:p>
        </w:tc>
        <w:tc>
          <w:tcPr>
            <w:tcW w:w="2857" w:type="dxa"/>
            <w:vMerge w:val="restart"/>
            <w:hideMark/>
          </w:tcPr>
          <w:p w14:paraId="59F90E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3.5.</w:t>
            </w:r>
          </w:p>
          <w:p w14:paraId="42A6A4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1842" w:type="dxa"/>
            <w:vMerge w:val="restart"/>
            <w:hideMark/>
          </w:tcPr>
          <w:p w14:paraId="0DF9C8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429D49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г.Рубцовска</w:t>
            </w:r>
          </w:p>
        </w:tc>
        <w:tc>
          <w:tcPr>
            <w:tcW w:w="1134" w:type="dxa"/>
          </w:tcPr>
          <w:p w14:paraId="270DBFA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57D73B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992" w:type="dxa"/>
            <w:hideMark/>
          </w:tcPr>
          <w:p w14:paraId="48CDAA8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513852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8E75AD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E95D79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1134" w:type="dxa"/>
            <w:hideMark/>
          </w:tcPr>
          <w:p w14:paraId="657D30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EC5D3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EC7DB0D" w14:textId="77777777" w:rsidTr="00B53660">
        <w:trPr>
          <w:trHeight w:val="186"/>
        </w:trPr>
        <w:tc>
          <w:tcPr>
            <w:tcW w:w="512" w:type="dxa"/>
            <w:vMerge/>
            <w:vAlign w:val="center"/>
            <w:hideMark/>
          </w:tcPr>
          <w:p w14:paraId="0B55BB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31298D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B7E43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E2065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1AA1D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7BF3AD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992" w:type="dxa"/>
            <w:hideMark/>
          </w:tcPr>
          <w:p w14:paraId="7E427CC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7B9398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7DFDCA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2210E3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1134" w:type="dxa"/>
            <w:hideMark/>
          </w:tcPr>
          <w:p w14:paraId="292B57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444AAFF" w14:textId="77777777" w:rsidTr="00B53660">
        <w:trPr>
          <w:trHeight w:val="906"/>
        </w:trPr>
        <w:tc>
          <w:tcPr>
            <w:tcW w:w="512" w:type="dxa"/>
            <w:vMerge/>
            <w:vAlign w:val="center"/>
            <w:hideMark/>
          </w:tcPr>
          <w:p w14:paraId="542B8BF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5A561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49AD6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17524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BCC7D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54B264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F071FF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F633CB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D1C684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5DA6AE7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6743EF6A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B062D54" w14:textId="77777777" w:rsidTr="00B53660">
        <w:trPr>
          <w:trHeight w:val="300"/>
        </w:trPr>
        <w:tc>
          <w:tcPr>
            <w:tcW w:w="512" w:type="dxa"/>
            <w:vMerge w:val="restart"/>
            <w:hideMark/>
          </w:tcPr>
          <w:p w14:paraId="4960CB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36.</w:t>
            </w:r>
          </w:p>
        </w:tc>
        <w:tc>
          <w:tcPr>
            <w:tcW w:w="2857" w:type="dxa"/>
            <w:vMerge w:val="restart"/>
            <w:hideMark/>
          </w:tcPr>
          <w:p w14:paraId="216370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3.6.</w:t>
            </w:r>
          </w:p>
          <w:p w14:paraId="7EDC2B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Наружная теплоизоляция здания депо-парка</w:t>
            </w:r>
          </w:p>
        </w:tc>
        <w:tc>
          <w:tcPr>
            <w:tcW w:w="1842" w:type="dxa"/>
            <w:vMerge w:val="restart"/>
            <w:hideMark/>
          </w:tcPr>
          <w:p w14:paraId="5F7094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7CFE76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492350E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1134" w:type="dxa"/>
          </w:tcPr>
          <w:p w14:paraId="6AE4A77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0F9FE8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1A6BA7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44D3CC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2208EF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1134" w:type="dxa"/>
            <w:hideMark/>
          </w:tcPr>
          <w:p w14:paraId="761914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B33BDD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0F84624A" w14:textId="77777777" w:rsidTr="00B53660">
        <w:trPr>
          <w:trHeight w:hRule="exact" w:val="583"/>
        </w:trPr>
        <w:tc>
          <w:tcPr>
            <w:tcW w:w="512" w:type="dxa"/>
            <w:vMerge/>
            <w:vAlign w:val="center"/>
            <w:hideMark/>
          </w:tcPr>
          <w:p w14:paraId="4705DC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6D639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369D3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D444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62C9D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FE745F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673889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94BF8B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291B25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A72907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381DD4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6B7556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4F961437" w14:textId="77777777" w:rsidTr="00B53660">
        <w:trPr>
          <w:trHeight w:hRule="exact" w:val="927"/>
        </w:trPr>
        <w:tc>
          <w:tcPr>
            <w:tcW w:w="512" w:type="dxa"/>
            <w:vMerge/>
            <w:vAlign w:val="center"/>
            <w:hideMark/>
          </w:tcPr>
          <w:p w14:paraId="64BB79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71F4B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69C6E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A58895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9A73A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1134" w:type="dxa"/>
          </w:tcPr>
          <w:p w14:paraId="5D53905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9D5BFD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82E3BB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0B6427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B2168C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1134" w:type="dxa"/>
            <w:hideMark/>
          </w:tcPr>
          <w:p w14:paraId="2BBEBE4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9EF1B91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4B924F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37.</w:t>
            </w:r>
          </w:p>
        </w:tc>
        <w:tc>
          <w:tcPr>
            <w:tcW w:w="2857" w:type="dxa"/>
            <w:vMerge w:val="restart"/>
          </w:tcPr>
          <w:p w14:paraId="470D6DA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3.7.</w:t>
            </w:r>
          </w:p>
          <w:p w14:paraId="693480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стеклопакетов из пластика в гараже на 7 автомашин</w:t>
            </w:r>
          </w:p>
          <w:p w14:paraId="1E28F6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247C28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4A1B5D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16DA87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1134" w:type="dxa"/>
          </w:tcPr>
          <w:p w14:paraId="587B6F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28213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3400E2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B6BA8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C3EBB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1134" w:type="dxa"/>
            <w:hideMark/>
          </w:tcPr>
          <w:p w14:paraId="2DBCD1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FC5FF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5110CD6" w14:textId="77777777" w:rsidTr="00B53660">
        <w:trPr>
          <w:trHeight w:val="345"/>
        </w:trPr>
        <w:tc>
          <w:tcPr>
            <w:tcW w:w="512" w:type="dxa"/>
            <w:vMerge/>
            <w:vAlign w:val="center"/>
            <w:hideMark/>
          </w:tcPr>
          <w:p w14:paraId="550163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156707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C268D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E0B9D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A180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4D8491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879C0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1D2C0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D22A0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46CF8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13880A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22F5BEA" w14:textId="77777777" w:rsidTr="00B53660">
        <w:trPr>
          <w:trHeight w:val="661"/>
        </w:trPr>
        <w:tc>
          <w:tcPr>
            <w:tcW w:w="512" w:type="dxa"/>
            <w:vMerge/>
            <w:vAlign w:val="center"/>
            <w:hideMark/>
          </w:tcPr>
          <w:p w14:paraId="5A266A9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ED354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C59EC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0DE58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EA93A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1134" w:type="dxa"/>
          </w:tcPr>
          <w:p w14:paraId="7E2FB3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6FCA9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60106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06CB1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4E7BBC4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1134" w:type="dxa"/>
            <w:hideMark/>
          </w:tcPr>
          <w:p w14:paraId="391B2A37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E4B1F15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4DE61B5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38.</w:t>
            </w:r>
          </w:p>
        </w:tc>
        <w:tc>
          <w:tcPr>
            <w:tcW w:w="2857" w:type="dxa"/>
            <w:vMerge w:val="restart"/>
            <w:hideMark/>
          </w:tcPr>
          <w:p w14:paraId="0FB3B1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3.8.</w:t>
            </w:r>
          </w:p>
          <w:p w14:paraId="7BB4D2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Капитальный ремонт кровли здания депо-парка</w:t>
            </w:r>
          </w:p>
        </w:tc>
        <w:tc>
          <w:tcPr>
            <w:tcW w:w="1842" w:type="dxa"/>
            <w:vMerge w:val="restart"/>
          </w:tcPr>
          <w:p w14:paraId="62F7AF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5313A5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1134" w:type="dxa"/>
          </w:tcPr>
          <w:p w14:paraId="33CF51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387AD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712E4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AC314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992" w:type="dxa"/>
            <w:hideMark/>
          </w:tcPr>
          <w:p w14:paraId="190577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1417" w:type="dxa"/>
            <w:hideMark/>
          </w:tcPr>
          <w:p w14:paraId="01B7C9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8610,0</w:t>
            </w:r>
          </w:p>
        </w:tc>
        <w:tc>
          <w:tcPr>
            <w:tcW w:w="1134" w:type="dxa"/>
            <w:hideMark/>
          </w:tcPr>
          <w:p w14:paraId="02BE4E5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9D07C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30DF660" w14:textId="77777777" w:rsidTr="00B53660">
        <w:trPr>
          <w:trHeight w:hRule="exact" w:val="497"/>
        </w:trPr>
        <w:tc>
          <w:tcPr>
            <w:tcW w:w="512" w:type="dxa"/>
            <w:vMerge/>
            <w:vAlign w:val="center"/>
            <w:hideMark/>
          </w:tcPr>
          <w:p w14:paraId="12F423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B067C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2E4EA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F734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A23E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B4A07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2143E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DB364E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632D7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782EE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511B3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917C336" w14:textId="77777777" w:rsidTr="00B53660">
        <w:trPr>
          <w:trHeight w:hRule="exact" w:val="533"/>
        </w:trPr>
        <w:tc>
          <w:tcPr>
            <w:tcW w:w="512" w:type="dxa"/>
            <w:vMerge/>
            <w:vAlign w:val="center"/>
            <w:hideMark/>
          </w:tcPr>
          <w:p w14:paraId="09B18A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B27CB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0B970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26CE4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C3C4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D5F962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71003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C65FB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992" w:type="dxa"/>
            <w:hideMark/>
          </w:tcPr>
          <w:p w14:paraId="6F5E6F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1417" w:type="dxa"/>
            <w:hideMark/>
          </w:tcPr>
          <w:p w14:paraId="14DFF36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8610,0</w:t>
            </w:r>
          </w:p>
        </w:tc>
        <w:tc>
          <w:tcPr>
            <w:tcW w:w="1134" w:type="dxa"/>
            <w:hideMark/>
          </w:tcPr>
          <w:p w14:paraId="6E896C9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B27366D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0FA8A6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39.</w:t>
            </w:r>
          </w:p>
        </w:tc>
        <w:tc>
          <w:tcPr>
            <w:tcW w:w="2857" w:type="dxa"/>
            <w:vMerge w:val="restart"/>
            <w:hideMark/>
          </w:tcPr>
          <w:p w14:paraId="54173C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3.9.</w:t>
            </w:r>
          </w:p>
          <w:p w14:paraId="1A6A02B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 в здании реагентного хозяйства</w:t>
            </w:r>
          </w:p>
        </w:tc>
        <w:tc>
          <w:tcPr>
            <w:tcW w:w="1842" w:type="dxa"/>
            <w:vMerge w:val="restart"/>
            <w:hideMark/>
          </w:tcPr>
          <w:p w14:paraId="6FF733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63 Гкал/год</w:t>
            </w:r>
          </w:p>
        </w:tc>
        <w:tc>
          <w:tcPr>
            <w:tcW w:w="1843" w:type="dxa"/>
            <w:vMerge w:val="restart"/>
            <w:hideMark/>
          </w:tcPr>
          <w:p w14:paraId="796E23E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11645F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</w:tcPr>
          <w:p w14:paraId="52A946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hideMark/>
          </w:tcPr>
          <w:p w14:paraId="42FF66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5B0122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59C00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CC7E9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1134" w:type="dxa"/>
            <w:hideMark/>
          </w:tcPr>
          <w:p w14:paraId="7C4FE0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F5857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61DE662" w14:textId="77777777" w:rsidTr="00B53660">
        <w:trPr>
          <w:trHeight w:val="285"/>
        </w:trPr>
        <w:tc>
          <w:tcPr>
            <w:tcW w:w="512" w:type="dxa"/>
            <w:vMerge/>
            <w:vAlign w:val="center"/>
            <w:hideMark/>
          </w:tcPr>
          <w:p w14:paraId="4A5FB3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46820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BD5A3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039C7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ABCC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0D5A9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FD5A1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1B37F9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E3264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E55A9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074F3E8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C2C863D" w14:textId="77777777" w:rsidTr="00B53660">
        <w:trPr>
          <w:trHeight w:val="465"/>
        </w:trPr>
        <w:tc>
          <w:tcPr>
            <w:tcW w:w="512" w:type="dxa"/>
            <w:vMerge/>
            <w:vAlign w:val="center"/>
            <w:hideMark/>
          </w:tcPr>
          <w:p w14:paraId="441BF9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00388F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EE19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D5707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BFC4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</w:tcPr>
          <w:p w14:paraId="7DF4C3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hideMark/>
          </w:tcPr>
          <w:p w14:paraId="31FA34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66C6388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D72CB1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7E6E2F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1134" w:type="dxa"/>
            <w:hideMark/>
          </w:tcPr>
          <w:p w14:paraId="0F9EDA61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363AE2C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3326CB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40.</w:t>
            </w:r>
          </w:p>
        </w:tc>
        <w:tc>
          <w:tcPr>
            <w:tcW w:w="2857" w:type="dxa"/>
            <w:vMerge w:val="restart"/>
            <w:hideMark/>
          </w:tcPr>
          <w:p w14:paraId="725B77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3.10.</w:t>
            </w:r>
          </w:p>
          <w:p w14:paraId="39F9BC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Замена окон в насосной станции 2 подъема</w:t>
            </w:r>
          </w:p>
        </w:tc>
        <w:tc>
          <w:tcPr>
            <w:tcW w:w="1842" w:type="dxa"/>
            <w:vMerge w:val="restart"/>
            <w:hideMark/>
          </w:tcPr>
          <w:p w14:paraId="3CCE7D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Сокращение теплопотерь здания и потребления тепловой энергии на 53 Гкал/год</w:t>
            </w:r>
          </w:p>
        </w:tc>
        <w:tc>
          <w:tcPr>
            <w:tcW w:w="1843" w:type="dxa"/>
            <w:vMerge w:val="restart"/>
            <w:hideMark/>
          </w:tcPr>
          <w:p w14:paraId="58A2A8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73320C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21275A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93958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280F5F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0C115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A5A50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hideMark/>
          </w:tcPr>
          <w:p w14:paraId="35BC497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35A89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12AA4762" w14:textId="77777777" w:rsidTr="00B53660">
        <w:trPr>
          <w:trHeight w:val="285"/>
        </w:trPr>
        <w:tc>
          <w:tcPr>
            <w:tcW w:w="512" w:type="dxa"/>
            <w:vMerge/>
            <w:vAlign w:val="center"/>
            <w:hideMark/>
          </w:tcPr>
          <w:p w14:paraId="721D87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71E5331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0E4D1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4F33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6EE8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BE168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1684D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96150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55947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D0DDC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7C66F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0B4EC61" w14:textId="77777777" w:rsidTr="00B53660">
        <w:trPr>
          <w:trHeight w:val="587"/>
        </w:trPr>
        <w:tc>
          <w:tcPr>
            <w:tcW w:w="512" w:type="dxa"/>
            <w:vMerge/>
            <w:vAlign w:val="center"/>
            <w:hideMark/>
          </w:tcPr>
          <w:p w14:paraId="298127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AE5D1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DA493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DBD11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4FFC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CA0DF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2A21B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400227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DA853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DA30CD4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hideMark/>
          </w:tcPr>
          <w:p w14:paraId="632FED71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A25153C" w14:textId="77777777" w:rsidTr="00B53660">
        <w:trPr>
          <w:trHeight w:val="57"/>
        </w:trPr>
        <w:tc>
          <w:tcPr>
            <w:tcW w:w="512" w:type="dxa"/>
            <w:vMerge w:val="restart"/>
            <w:hideMark/>
          </w:tcPr>
          <w:p w14:paraId="77DD27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41.</w:t>
            </w:r>
          </w:p>
        </w:tc>
        <w:tc>
          <w:tcPr>
            <w:tcW w:w="2857" w:type="dxa"/>
            <w:vMerge w:val="restart"/>
            <w:hideMark/>
          </w:tcPr>
          <w:p w14:paraId="7A3D25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3.11.</w:t>
            </w:r>
          </w:p>
          <w:p w14:paraId="16D7A1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в АБК производственного корпуса</w:t>
            </w:r>
          </w:p>
        </w:tc>
        <w:tc>
          <w:tcPr>
            <w:tcW w:w="1842" w:type="dxa"/>
            <w:vMerge w:val="restart"/>
            <w:hideMark/>
          </w:tcPr>
          <w:p w14:paraId="695C1D7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26 Гкал/год</w:t>
            </w:r>
          </w:p>
        </w:tc>
        <w:tc>
          <w:tcPr>
            <w:tcW w:w="1843" w:type="dxa"/>
            <w:vMerge w:val="restart"/>
            <w:hideMark/>
          </w:tcPr>
          <w:p w14:paraId="0DE265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416627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6FBC9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47DFAC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700AD6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AD877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D6530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</w:tcPr>
          <w:p w14:paraId="7E0321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92FCF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12C1208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1BAC57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D9DB0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5868A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57C84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F601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CA70AB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F51FB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71D9C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61457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56643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14:paraId="7F364C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A530449" w14:textId="77777777" w:rsidTr="00B53660">
        <w:trPr>
          <w:trHeight w:val="495"/>
        </w:trPr>
        <w:tc>
          <w:tcPr>
            <w:tcW w:w="512" w:type="dxa"/>
            <w:vMerge/>
            <w:vAlign w:val="center"/>
            <w:hideMark/>
          </w:tcPr>
          <w:p w14:paraId="72BCAF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4BA484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1776B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6DC8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A7D9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D4C12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A6B70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16B7AD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F99E2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DA0A447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hideMark/>
          </w:tcPr>
          <w:p w14:paraId="46CB24E3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A081B5B" w14:textId="77777777" w:rsidTr="00B53660">
        <w:trPr>
          <w:trHeight w:val="144"/>
        </w:trPr>
        <w:tc>
          <w:tcPr>
            <w:tcW w:w="512" w:type="dxa"/>
            <w:vMerge w:val="restart"/>
            <w:hideMark/>
          </w:tcPr>
          <w:p w14:paraId="5DD84C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42.</w:t>
            </w:r>
          </w:p>
        </w:tc>
        <w:tc>
          <w:tcPr>
            <w:tcW w:w="2857" w:type="dxa"/>
            <w:vMerge w:val="restart"/>
            <w:hideMark/>
          </w:tcPr>
          <w:p w14:paraId="4E0DA8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3.12.</w:t>
            </w:r>
          </w:p>
          <w:p w14:paraId="7CF3D7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в АБК КОС</w:t>
            </w:r>
          </w:p>
        </w:tc>
        <w:tc>
          <w:tcPr>
            <w:tcW w:w="1842" w:type="dxa"/>
            <w:vMerge w:val="restart"/>
            <w:hideMark/>
          </w:tcPr>
          <w:p w14:paraId="31A03E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35 Гкал/год</w:t>
            </w:r>
          </w:p>
        </w:tc>
        <w:tc>
          <w:tcPr>
            <w:tcW w:w="1843" w:type="dxa"/>
            <w:vMerge w:val="restart"/>
            <w:hideMark/>
          </w:tcPr>
          <w:p w14:paraId="6B92E9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7E0AC58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E492D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85237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6529B8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C8580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8A211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hideMark/>
          </w:tcPr>
          <w:p w14:paraId="7C9822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35E0C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41E3113" w14:textId="77777777" w:rsidTr="00B53660">
        <w:trPr>
          <w:trHeight w:val="255"/>
        </w:trPr>
        <w:tc>
          <w:tcPr>
            <w:tcW w:w="512" w:type="dxa"/>
            <w:vMerge/>
            <w:vAlign w:val="center"/>
            <w:hideMark/>
          </w:tcPr>
          <w:p w14:paraId="240E6FD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58E64A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5BA5D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9AF32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29F0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1076B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4AFDE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A015C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14727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1C17A17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6757BE0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9B352D9" w14:textId="77777777" w:rsidTr="00B53660">
        <w:trPr>
          <w:trHeight w:val="495"/>
        </w:trPr>
        <w:tc>
          <w:tcPr>
            <w:tcW w:w="512" w:type="dxa"/>
            <w:vMerge/>
            <w:vAlign w:val="center"/>
            <w:hideMark/>
          </w:tcPr>
          <w:p w14:paraId="654D514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62343D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936AA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44EC9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3572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964B5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7A382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hideMark/>
          </w:tcPr>
          <w:p w14:paraId="16C07D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1A1E0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A254DB1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</w:tcPr>
          <w:p w14:paraId="34227A1C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1CEF140" w14:textId="77777777" w:rsidTr="00B53660">
        <w:trPr>
          <w:trHeight w:val="405"/>
        </w:trPr>
        <w:tc>
          <w:tcPr>
            <w:tcW w:w="512" w:type="dxa"/>
            <w:vMerge w:val="restart"/>
            <w:hideMark/>
          </w:tcPr>
          <w:p w14:paraId="5F7E1E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43.</w:t>
            </w:r>
          </w:p>
        </w:tc>
        <w:tc>
          <w:tcPr>
            <w:tcW w:w="2857" w:type="dxa"/>
            <w:vMerge w:val="restart"/>
            <w:hideMark/>
          </w:tcPr>
          <w:p w14:paraId="0452F2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1842" w:type="dxa"/>
            <w:vMerge w:val="restart"/>
            <w:hideMark/>
          </w:tcPr>
          <w:p w14:paraId="7D2EBB7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Предотвращение дальнейшего разрушения зданий</w:t>
            </w:r>
          </w:p>
        </w:tc>
        <w:tc>
          <w:tcPr>
            <w:tcW w:w="1843" w:type="dxa"/>
            <w:vMerge w:val="restart"/>
            <w:hideMark/>
          </w:tcPr>
          <w:p w14:paraId="04D9EA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1134" w:type="dxa"/>
          </w:tcPr>
          <w:p w14:paraId="36F940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1134" w:type="dxa"/>
          </w:tcPr>
          <w:p w14:paraId="133A8F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896FE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3BD4C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039B0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0236A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1134" w:type="dxa"/>
          </w:tcPr>
          <w:p w14:paraId="19CB5E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A0736D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A67B796" w14:textId="77777777" w:rsidTr="00B53660">
        <w:trPr>
          <w:trHeight w:val="262"/>
        </w:trPr>
        <w:tc>
          <w:tcPr>
            <w:tcW w:w="512" w:type="dxa"/>
            <w:vMerge/>
            <w:hideMark/>
          </w:tcPr>
          <w:p w14:paraId="2B0A11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3C56A8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38047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B36A9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00BB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62065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3D573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ECAD8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6D8D4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076A38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102FB1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CA7D5D7" w14:textId="77777777" w:rsidTr="00B53660">
        <w:trPr>
          <w:trHeight w:val="478"/>
        </w:trPr>
        <w:tc>
          <w:tcPr>
            <w:tcW w:w="512" w:type="dxa"/>
            <w:vMerge/>
            <w:hideMark/>
          </w:tcPr>
          <w:p w14:paraId="37FAD6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2D0795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6EC37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F0713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9460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1134" w:type="dxa"/>
          </w:tcPr>
          <w:p w14:paraId="5055AC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01CC26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FEEEF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C76F3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A5F9A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1134" w:type="dxa"/>
          </w:tcPr>
          <w:p w14:paraId="20AF359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F8AC22F" w14:textId="77777777" w:rsidTr="00B53660">
        <w:trPr>
          <w:trHeight w:val="478"/>
        </w:trPr>
        <w:tc>
          <w:tcPr>
            <w:tcW w:w="512" w:type="dxa"/>
            <w:vMerge w:val="restart"/>
            <w:hideMark/>
          </w:tcPr>
          <w:p w14:paraId="4DC3A0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44.</w:t>
            </w:r>
          </w:p>
        </w:tc>
        <w:tc>
          <w:tcPr>
            <w:tcW w:w="2857" w:type="dxa"/>
            <w:vMerge w:val="restart"/>
            <w:hideMark/>
          </w:tcPr>
          <w:p w14:paraId="64E5B1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1842" w:type="dxa"/>
            <w:vMerge w:val="restart"/>
            <w:hideMark/>
          </w:tcPr>
          <w:p w14:paraId="5AD92C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58952E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1134" w:type="dxa"/>
          </w:tcPr>
          <w:p w14:paraId="6E2CF757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3914,4</w:t>
            </w:r>
          </w:p>
        </w:tc>
        <w:tc>
          <w:tcPr>
            <w:tcW w:w="1134" w:type="dxa"/>
          </w:tcPr>
          <w:p w14:paraId="4E19C9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4E63822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5A84E6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379883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70F2C9FC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43914,4</w:t>
            </w:r>
          </w:p>
        </w:tc>
        <w:tc>
          <w:tcPr>
            <w:tcW w:w="1134" w:type="dxa"/>
          </w:tcPr>
          <w:p w14:paraId="2D3BC9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9B3BD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6DCB011" w14:textId="77777777" w:rsidTr="00B53660">
        <w:trPr>
          <w:trHeight w:val="478"/>
        </w:trPr>
        <w:tc>
          <w:tcPr>
            <w:tcW w:w="512" w:type="dxa"/>
            <w:vMerge/>
            <w:vAlign w:val="center"/>
            <w:hideMark/>
          </w:tcPr>
          <w:p w14:paraId="794853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6BEDC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30DC9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2E4E7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9BC064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3914,4</w:t>
            </w:r>
          </w:p>
        </w:tc>
        <w:tc>
          <w:tcPr>
            <w:tcW w:w="1134" w:type="dxa"/>
          </w:tcPr>
          <w:p w14:paraId="4C3077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7A6BECE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3" w:type="dxa"/>
            <w:hideMark/>
          </w:tcPr>
          <w:p w14:paraId="196D52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992" w:type="dxa"/>
            <w:hideMark/>
          </w:tcPr>
          <w:p w14:paraId="12003C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1417" w:type="dxa"/>
            <w:hideMark/>
          </w:tcPr>
          <w:p w14:paraId="2E1ADBBE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43914,4</w:t>
            </w:r>
          </w:p>
        </w:tc>
        <w:tc>
          <w:tcPr>
            <w:tcW w:w="1134" w:type="dxa"/>
          </w:tcPr>
          <w:p w14:paraId="576CE01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77AF0D0" w14:textId="77777777" w:rsidTr="00B53660">
        <w:trPr>
          <w:trHeight w:val="258"/>
        </w:trPr>
        <w:tc>
          <w:tcPr>
            <w:tcW w:w="512" w:type="dxa"/>
            <w:vMerge/>
            <w:vAlign w:val="center"/>
            <w:hideMark/>
          </w:tcPr>
          <w:p w14:paraId="5B5B1F0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1C1C8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2246E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AA714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D7A3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999B1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836BD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707AA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C185D5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DC16F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0E90BE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B71BDEB" w14:textId="77777777" w:rsidTr="00B53660">
        <w:trPr>
          <w:trHeight w:val="165"/>
        </w:trPr>
        <w:tc>
          <w:tcPr>
            <w:tcW w:w="512" w:type="dxa"/>
            <w:vMerge w:val="restart"/>
            <w:hideMark/>
          </w:tcPr>
          <w:p w14:paraId="22754F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45.</w:t>
            </w:r>
          </w:p>
        </w:tc>
        <w:tc>
          <w:tcPr>
            <w:tcW w:w="2857" w:type="dxa"/>
            <w:vMerge w:val="restart"/>
            <w:hideMark/>
          </w:tcPr>
          <w:p w14:paraId="0976D5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3.15.</w:t>
            </w:r>
          </w:p>
          <w:p w14:paraId="2ED977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энергосберегающие</w:t>
            </w:r>
          </w:p>
          <w:p w14:paraId="67D1C5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75861D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351AFCCD" w14:textId="77777777" w:rsidR="00764B94" w:rsidRPr="001B589B" w:rsidRDefault="00764B94" w:rsidP="00B53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1134" w:type="dxa"/>
          </w:tcPr>
          <w:p w14:paraId="6761253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4DD28D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037477A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61E25D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D9DA3F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3A7D07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67F50C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EEA3EA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9C6027F" w14:textId="77777777" w:rsidTr="00B53660">
        <w:trPr>
          <w:trHeight w:val="236"/>
        </w:trPr>
        <w:tc>
          <w:tcPr>
            <w:tcW w:w="512" w:type="dxa"/>
            <w:vMerge/>
            <w:vAlign w:val="center"/>
            <w:hideMark/>
          </w:tcPr>
          <w:p w14:paraId="158FBD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467454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77EBE3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F9368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2047F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274AF4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hideMark/>
          </w:tcPr>
          <w:p w14:paraId="517548F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1B7D874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9BB5AD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3992F8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1134" w:type="dxa"/>
          </w:tcPr>
          <w:p w14:paraId="06C1B2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4FF80A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18349512" w14:textId="77777777" w:rsidTr="00B53660">
        <w:trPr>
          <w:trHeight w:val="240"/>
        </w:trPr>
        <w:tc>
          <w:tcPr>
            <w:tcW w:w="512" w:type="dxa"/>
            <w:vMerge/>
            <w:vAlign w:val="center"/>
            <w:hideMark/>
          </w:tcPr>
          <w:p w14:paraId="3C5ABB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FCA61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21588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F2455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FF454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F1057A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100873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4C508DD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95D6B4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FE999A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FB75B4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8DCF6FB" w14:textId="77777777" w:rsidTr="00B53660">
        <w:trPr>
          <w:trHeight w:val="270"/>
        </w:trPr>
        <w:tc>
          <w:tcPr>
            <w:tcW w:w="512" w:type="dxa"/>
            <w:vMerge w:val="restart"/>
            <w:hideMark/>
          </w:tcPr>
          <w:p w14:paraId="34479F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46.</w:t>
            </w:r>
          </w:p>
        </w:tc>
        <w:tc>
          <w:tcPr>
            <w:tcW w:w="2857" w:type="dxa"/>
            <w:vMerge w:val="restart"/>
            <w:hideMark/>
          </w:tcPr>
          <w:p w14:paraId="3ACAEB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3.16.</w:t>
            </w:r>
          </w:p>
          <w:p w14:paraId="15B26C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Облицовка фасада здания с утеплением</w:t>
            </w:r>
          </w:p>
          <w:p w14:paraId="7905B1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14:paraId="6A829C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2FAB65E4" w14:textId="77777777" w:rsidR="00764B94" w:rsidRPr="001B589B" w:rsidRDefault="00B53660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1134" w:type="dxa"/>
          </w:tcPr>
          <w:p w14:paraId="5D70AA8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649E61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hideMark/>
          </w:tcPr>
          <w:p w14:paraId="1C0BCD6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hideMark/>
          </w:tcPr>
          <w:p w14:paraId="0BD4B1B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9B3125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5D2C74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2310,0</w:t>
            </w:r>
          </w:p>
        </w:tc>
        <w:tc>
          <w:tcPr>
            <w:tcW w:w="1134" w:type="dxa"/>
          </w:tcPr>
          <w:p w14:paraId="6232DF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4A213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F3D06D1" w14:textId="77777777" w:rsidTr="00B53660">
        <w:trPr>
          <w:trHeight w:val="285"/>
        </w:trPr>
        <w:tc>
          <w:tcPr>
            <w:tcW w:w="512" w:type="dxa"/>
            <w:vMerge/>
            <w:hideMark/>
          </w:tcPr>
          <w:p w14:paraId="7FFBDE8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C9528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13CC4C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1355BE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76C43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6528A4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hideMark/>
          </w:tcPr>
          <w:p w14:paraId="578F6D3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hideMark/>
          </w:tcPr>
          <w:p w14:paraId="345D52B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B3ADC6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C25E51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2310,0</w:t>
            </w:r>
          </w:p>
        </w:tc>
        <w:tc>
          <w:tcPr>
            <w:tcW w:w="1134" w:type="dxa"/>
          </w:tcPr>
          <w:p w14:paraId="74D241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411860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1ECE903B" w14:textId="77777777" w:rsidTr="00B53660">
        <w:trPr>
          <w:trHeight w:val="899"/>
        </w:trPr>
        <w:tc>
          <w:tcPr>
            <w:tcW w:w="512" w:type="dxa"/>
            <w:vMerge/>
            <w:hideMark/>
          </w:tcPr>
          <w:p w14:paraId="433B7A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BE8EC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1C8F9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611E6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BB242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167C70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54A90D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8A2436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6401412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F2C5FFD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46B2DF4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157C6EAE" w14:textId="77777777" w:rsidTr="00B53660">
        <w:trPr>
          <w:trHeight w:val="899"/>
        </w:trPr>
        <w:tc>
          <w:tcPr>
            <w:tcW w:w="512" w:type="dxa"/>
            <w:vMerge w:val="restart"/>
            <w:hideMark/>
          </w:tcPr>
          <w:p w14:paraId="757FEF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47.</w:t>
            </w:r>
          </w:p>
        </w:tc>
        <w:tc>
          <w:tcPr>
            <w:tcW w:w="2857" w:type="dxa"/>
            <w:vMerge w:val="restart"/>
            <w:hideMark/>
          </w:tcPr>
          <w:p w14:paraId="481FEA3C" w14:textId="77777777" w:rsidR="00764B94" w:rsidRPr="001B589B" w:rsidRDefault="00764B94" w:rsidP="00764B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1842" w:type="dxa"/>
            <w:vMerge w:val="restart"/>
            <w:hideMark/>
          </w:tcPr>
          <w:p w14:paraId="0B69DA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1843" w:type="dxa"/>
            <w:vMerge w:val="restart"/>
            <w:hideMark/>
          </w:tcPr>
          <w:p w14:paraId="76EBD2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1134" w:type="dxa"/>
          </w:tcPr>
          <w:p w14:paraId="4FFAE7C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1134" w:type="dxa"/>
          </w:tcPr>
          <w:p w14:paraId="6799F5E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87ADB5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3C3D2BD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1C88AE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5585ED6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1134" w:type="dxa"/>
          </w:tcPr>
          <w:p w14:paraId="0DF068D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AF21E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031446F" w14:textId="77777777" w:rsidTr="00B53660">
        <w:trPr>
          <w:trHeight w:val="899"/>
        </w:trPr>
        <w:tc>
          <w:tcPr>
            <w:tcW w:w="512" w:type="dxa"/>
            <w:vMerge/>
            <w:hideMark/>
          </w:tcPr>
          <w:p w14:paraId="61AEC3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089D713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B0C58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3AE7E8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37EDD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1134" w:type="dxa"/>
          </w:tcPr>
          <w:p w14:paraId="34AAFAF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E6A844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7760D07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82A1BB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6275A45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1134" w:type="dxa"/>
          </w:tcPr>
          <w:p w14:paraId="562DFF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3DAF11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6BAF4D8F" w14:textId="77777777" w:rsidTr="00B53660">
        <w:trPr>
          <w:trHeight w:val="899"/>
        </w:trPr>
        <w:tc>
          <w:tcPr>
            <w:tcW w:w="512" w:type="dxa"/>
            <w:vMerge/>
            <w:hideMark/>
          </w:tcPr>
          <w:p w14:paraId="7D1B0C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11AFCB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200BE2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0305824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6320E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6F117B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A28300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62C8261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3369D8C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EAE52BC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0A8ED96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7245C41" w14:textId="77777777" w:rsidTr="00B53660">
        <w:trPr>
          <w:trHeight w:val="456"/>
        </w:trPr>
        <w:tc>
          <w:tcPr>
            <w:tcW w:w="512" w:type="dxa"/>
            <w:vMerge w:val="restart"/>
            <w:hideMark/>
          </w:tcPr>
          <w:p w14:paraId="3F3F5E63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48.</w:t>
            </w:r>
          </w:p>
        </w:tc>
        <w:tc>
          <w:tcPr>
            <w:tcW w:w="2857" w:type="dxa"/>
            <w:vMerge w:val="restart"/>
            <w:hideMark/>
          </w:tcPr>
          <w:p w14:paraId="7D14CF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4. Повышение надёжности обеспечения потреби</w:t>
            </w:r>
            <w:r w:rsidR="00360E66">
              <w:rPr>
                <w:rFonts w:ascii="Times New Roman" w:hAnsi="Times New Roman"/>
                <w:color w:val="000000" w:themeColor="text1"/>
              </w:rPr>
              <w:t>телей энергетическими ресурсами</w:t>
            </w:r>
          </w:p>
        </w:tc>
        <w:tc>
          <w:tcPr>
            <w:tcW w:w="1842" w:type="dxa"/>
            <w:vMerge w:val="restart"/>
            <w:hideMark/>
          </w:tcPr>
          <w:p w14:paraId="22699C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Ежегодно на постоянной основе выявлять бесхозяйные сети. </w:t>
            </w:r>
          </w:p>
          <w:p w14:paraId="48A0C2F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 заседании рабочей группы проводить анализ и принимать решение по постановке на учёт бесхозяйных объектов недвижимого имущества</w:t>
            </w:r>
          </w:p>
        </w:tc>
        <w:tc>
          <w:tcPr>
            <w:tcW w:w="1843" w:type="dxa"/>
            <w:vMerge w:val="restart"/>
            <w:hideMark/>
          </w:tcPr>
          <w:p w14:paraId="5A63C7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0E2E6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B7D8F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0BEB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F48119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D724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974C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9521D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E3F0E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1937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68442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hideMark/>
          </w:tcPr>
          <w:p w14:paraId="5AFD4D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3" w:type="dxa"/>
            <w:hideMark/>
          </w:tcPr>
          <w:p w14:paraId="4292B2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2" w:type="dxa"/>
            <w:hideMark/>
          </w:tcPr>
          <w:p w14:paraId="10CEA0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1417" w:type="dxa"/>
            <w:hideMark/>
          </w:tcPr>
          <w:p w14:paraId="61F872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14:paraId="134EB4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D6AD96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223C846D" w14:textId="77777777" w:rsidTr="00B53660">
        <w:trPr>
          <w:trHeight w:val="225"/>
        </w:trPr>
        <w:tc>
          <w:tcPr>
            <w:tcW w:w="512" w:type="dxa"/>
            <w:vMerge/>
            <w:hideMark/>
          </w:tcPr>
          <w:p w14:paraId="68F3F6CA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724F80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6F07FF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20DEFA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409F1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B250C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hideMark/>
          </w:tcPr>
          <w:p w14:paraId="174D2E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3" w:type="dxa"/>
            <w:hideMark/>
          </w:tcPr>
          <w:p w14:paraId="06F86A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2" w:type="dxa"/>
            <w:hideMark/>
          </w:tcPr>
          <w:p w14:paraId="030BF3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1417" w:type="dxa"/>
            <w:hideMark/>
          </w:tcPr>
          <w:p w14:paraId="7C992AE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14:paraId="1B0ECF8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95B74DC" w14:textId="77777777" w:rsidTr="00B53660">
        <w:trPr>
          <w:trHeight w:val="696"/>
        </w:trPr>
        <w:tc>
          <w:tcPr>
            <w:tcW w:w="512" w:type="dxa"/>
            <w:vMerge/>
            <w:hideMark/>
          </w:tcPr>
          <w:p w14:paraId="06B11248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2170E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9A656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5D5EAE5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53A5A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8062A1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F8A9AD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1361F63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hideMark/>
          </w:tcPr>
          <w:p w14:paraId="302EFE2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5D9397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497F855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C2C44E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B424EDB" w14:textId="77777777" w:rsidTr="00B53660">
        <w:trPr>
          <w:trHeight w:val="415"/>
        </w:trPr>
        <w:tc>
          <w:tcPr>
            <w:tcW w:w="512" w:type="dxa"/>
            <w:vMerge/>
            <w:hideMark/>
          </w:tcPr>
          <w:p w14:paraId="149EDED6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2DD773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3D66E7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2FC982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Комитет Администрации города по управлению имуществом</w:t>
            </w:r>
          </w:p>
        </w:tc>
        <w:tc>
          <w:tcPr>
            <w:tcW w:w="1134" w:type="dxa"/>
          </w:tcPr>
          <w:p w14:paraId="609AF8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44EB52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hideMark/>
          </w:tcPr>
          <w:p w14:paraId="4A88C9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3" w:type="dxa"/>
            <w:hideMark/>
          </w:tcPr>
          <w:p w14:paraId="7C94D0E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2" w:type="dxa"/>
            <w:hideMark/>
          </w:tcPr>
          <w:p w14:paraId="74202D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1417" w:type="dxa"/>
            <w:hideMark/>
          </w:tcPr>
          <w:p w14:paraId="118EB3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14:paraId="2A88ACE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85D383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04751890" w14:textId="77777777" w:rsidTr="00B53660">
        <w:trPr>
          <w:trHeight w:val="255"/>
        </w:trPr>
        <w:tc>
          <w:tcPr>
            <w:tcW w:w="512" w:type="dxa"/>
            <w:vMerge/>
            <w:hideMark/>
          </w:tcPr>
          <w:p w14:paraId="09D7D5DE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383462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4CC1A1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B5CEC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6F4B3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49A4F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hideMark/>
          </w:tcPr>
          <w:p w14:paraId="4EF3F1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3" w:type="dxa"/>
            <w:hideMark/>
          </w:tcPr>
          <w:p w14:paraId="7F8630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2" w:type="dxa"/>
            <w:hideMark/>
          </w:tcPr>
          <w:p w14:paraId="59F896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1417" w:type="dxa"/>
            <w:hideMark/>
          </w:tcPr>
          <w:p w14:paraId="30C2D3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14:paraId="3D3A665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5E7EE4A" w14:textId="77777777" w:rsidTr="00B53660">
        <w:trPr>
          <w:trHeight w:val="70"/>
        </w:trPr>
        <w:tc>
          <w:tcPr>
            <w:tcW w:w="512" w:type="dxa"/>
            <w:vMerge/>
            <w:hideMark/>
          </w:tcPr>
          <w:p w14:paraId="1B3BF095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58934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BA88C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C2971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EFA0B6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FF50D01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700C39E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35D5F96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4028D981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7A2D05CC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C445E71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7615121" w14:textId="77777777" w:rsidTr="00B53660">
        <w:trPr>
          <w:trHeight w:val="360"/>
        </w:trPr>
        <w:tc>
          <w:tcPr>
            <w:tcW w:w="512" w:type="dxa"/>
            <w:vMerge w:val="restart"/>
            <w:hideMark/>
          </w:tcPr>
          <w:p w14:paraId="3DAD7389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49.</w:t>
            </w:r>
          </w:p>
          <w:p w14:paraId="423622C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 w:val="restart"/>
            <w:hideMark/>
          </w:tcPr>
          <w:p w14:paraId="31E0846F" w14:textId="77777777" w:rsidR="00764B94" w:rsidRPr="001B589B" w:rsidRDefault="00764B94" w:rsidP="00DA2195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4.1.</w:t>
            </w:r>
          </w:p>
          <w:p w14:paraId="0D4557E4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Выполнение комплекса мероприятий по выявлению бесхозяйных объектов недвижимого имущества, используемых для передачи электрической, тепловой энергии, воды, по организации постановки в установленном порядке таких объектов на учёт в качестве бесхозяйных объектов недвижимого имущества и признания права муниципальной собственности города Рубцовска Алтайского края на такие объекты недвижимого имущества</w:t>
            </w:r>
          </w:p>
        </w:tc>
        <w:tc>
          <w:tcPr>
            <w:tcW w:w="1842" w:type="dxa"/>
            <w:vMerge w:val="restart"/>
            <w:hideMark/>
          </w:tcPr>
          <w:p w14:paraId="384976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Ежегодно на постоянной основе выявлять бесхозяйные сети. </w:t>
            </w:r>
          </w:p>
          <w:p w14:paraId="75609B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 заседании рабочей группы проводить анализ и принимать решение по постановке на учёт бесхозяйных объектов недвижимого имущества</w:t>
            </w:r>
          </w:p>
          <w:p w14:paraId="1631BAB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0CD5337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14:paraId="6A22F63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Комитет Администрации города по управлению имуществом</w:t>
            </w:r>
          </w:p>
          <w:p w14:paraId="5A4BEA4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2D687BC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1C60E85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4CBE3F2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3989841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  <w:p w14:paraId="6B9C9CA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318A2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0         </w:t>
            </w:r>
          </w:p>
          <w:p w14:paraId="718DE6E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     </w:t>
            </w:r>
          </w:p>
        </w:tc>
        <w:tc>
          <w:tcPr>
            <w:tcW w:w="1134" w:type="dxa"/>
          </w:tcPr>
          <w:p w14:paraId="6BDF81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200                                                                                                                                            </w:t>
            </w:r>
          </w:p>
          <w:p w14:paraId="788698D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14:paraId="5EA22C9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993" w:type="dxa"/>
            <w:hideMark/>
          </w:tcPr>
          <w:p w14:paraId="0E94CD5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992" w:type="dxa"/>
            <w:hideMark/>
          </w:tcPr>
          <w:p w14:paraId="7D97009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1417" w:type="dxa"/>
            <w:hideMark/>
          </w:tcPr>
          <w:p w14:paraId="24FF57B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14:paraId="72D592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67165F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6AD057D7" w14:textId="77777777" w:rsidTr="00B53660">
        <w:trPr>
          <w:trHeight w:val="660"/>
        </w:trPr>
        <w:tc>
          <w:tcPr>
            <w:tcW w:w="512" w:type="dxa"/>
            <w:vMerge/>
            <w:hideMark/>
          </w:tcPr>
          <w:p w14:paraId="7B7232C1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67121929" w14:textId="77777777" w:rsidR="00764B94" w:rsidRPr="001B589B" w:rsidRDefault="00764B94" w:rsidP="00DA2195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3C5C2E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3767773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5444C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6DF660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hideMark/>
          </w:tcPr>
          <w:p w14:paraId="135ADFC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993" w:type="dxa"/>
            <w:hideMark/>
          </w:tcPr>
          <w:p w14:paraId="2048CEE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992" w:type="dxa"/>
            <w:hideMark/>
          </w:tcPr>
          <w:p w14:paraId="24376C4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250  </w:t>
            </w:r>
          </w:p>
        </w:tc>
        <w:tc>
          <w:tcPr>
            <w:tcW w:w="1417" w:type="dxa"/>
            <w:hideMark/>
          </w:tcPr>
          <w:p w14:paraId="7D41EE9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900  </w:t>
            </w:r>
          </w:p>
        </w:tc>
        <w:tc>
          <w:tcPr>
            <w:tcW w:w="1134" w:type="dxa"/>
          </w:tcPr>
          <w:p w14:paraId="656B921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192D4F0" w14:textId="77777777" w:rsidTr="00B53660">
        <w:trPr>
          <w:trHeight w:val="3657"/>
        </w:trPr>
        <w:tc>
          <w:tcPr>
            <w:tcW w:w="512" w:type="dxa"/>
            <w:vMerge/>
            <w:hideMark/>
          </w:tcPr>
          <w:p w14:paraId="55C6CAFD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46663DBA" w14:textId="77777777" w:rsidR="00764B94" w:rsidRPr="001B589B" w:rsidRDefault="00764B94" w:rsidP="00DA2195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5B5ADF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482B4DA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4E393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3F6968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5F989D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128E96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198FADA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804A15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4AED0F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0EC18BD" w14:textId="77777777" w:rsidTr="00B53660">
        <w:trPr>
          <w:trHeight w:val="20"/>
        </w:trPr>
        <w:tc>
          <w:tcPr>
            <w:tcW w:w="512" w:type="dxa"/>
            <w:vMerge w:val="restart"/>
            <w:hideMark/>
          </w:tcPr>
          <w:p w14:paraId="58FFF326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50.</w:t>
            </w:r>
          </w:p>
        </w:tc>
        <w:tc>
          <w:tcPr>
            <w:tcW w:w="2857" w:type="dxa"/>
            <w:vMerge w:val="restart"/>
            <w:hideMark/>
          </w:tcPr>
          <w:p w14:paraId="6E1FCB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4.2.</w:t>
            </w:r>
          </w:p>
          <w:p w14:paraId="54C442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специализированным организациям</w:t>
            </w:r>
          </w:p>
        </w:tc>
        <w:tc>
          <w:tcPr>
            <w:tcW w:w="1842" w:type="dxa"/>
            <w:vMerge w:val="restart"/>
            <w:hideMark/>
          </w:tcPr>
          <w:p w14:paraId="0834CE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Все выявленные бесхозяйные объекты недвижимого имущества передать на обслуживание в специализированные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ресурсоснабжающие организации </w:t>
            </w:r>
          </w:p>
        </w:tc>
        <w:tc>
          <w:tcPr>
            <w:tcW w:w="1843" w:type="dxa"/>
            <w:vMerge w:val="restart"/>
            <w:hideMark/>
          </w:tcPr>
          <w:p w14:paraId="6CDC1C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Комитет Администрации города по управлению имуществом </w:t>
            </w:r>
          </w:p>
        </w:tc>
        <w:tc>
          <w:tcPr>
            <w:tcW w:w="1134" w:type="dxa"/>
          </w:tcPr>
          <w:p w14:paraId="5342CA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46994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16B12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23AA2D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29AA8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124198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79830C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878E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6F7F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73A4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17718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4A350FF" w14:textId="77777777" w:rsidTr="00B53660">
        <w:trPr>
          <w:trHeight w:val="20"/>
        </w:trPr>
        <w:tc>
          <w:tcPr>
            <w:tcW w:w="512" w:type="dxa"/>
            <w:vMerge/>
            <w:hideMark/>
          </w:tcPr>
          <w:p w14:paraId="0C7DF18B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56A809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07733A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6A9A7EA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F9AC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C58B0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17EF0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0DD5CC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5E0602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27AD38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B6F372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0B4B98" w14:paraId="3C420B5A" w14:textId="77777777" w:rsidTr="00B53660">
        <w:trPr>
          <w:trHeight w:val="20"/>
        </w:trPr>
        <w:tc>
          <w:tcPr>
            <w:tcW w:w="512" w:type="dxa"/>
            <w:vMerge/>
            <w:hideMark/>
          </w:tcPr>
          <w:p w14:paraId="78671635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7" w:type="dxa"/>
            <w:vMerge/>
            <w:hideMark/>
          </w:tcPr>
          <w:p w14:paraId="25CBEB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hideMark/>
          </w:tcPr>
          <w:p w14:paraId="1B1E73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14:paraId="7A4A221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0A10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22D20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7833363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3" w:type="dxa"/>
            <w:hideMark/>
          </w:tcPr>
          <w:p w14:paraId="5FB49F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14:paraId="2F6137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hideMark/>
          </w:tcPr>
          <w:p w14:paraId="3F9297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5C25BA0" w14:textId="77777777" w:rsidR="00764B94" w:rsidRPr="000B4B98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</w:tbl>
    <w:p w14:paraId="4CBA49D8" w14:textId="77777777" w:rsidR="00764B94" w:rsidRPr="00205138" w:rsidRDefault="00764B94" w:rsidP="00764B94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4B98">
        <w:rPr>
          <w:rFonts w:ascii="Times New Roman" w:hAnsi="Times New Roman"/>
          <w:color w:val="000000" w:themeColor="text1"/>
          <w:spacing w:val="2"/>
          <w:sz w:val="26"/>
          <w:szCs w:val="26"/>
        </w:rPr>
        <w:lastRenderedPageBreak/>
        <w:t xml:space="preserve">          Примечание:  Мероприятие  4.2.  является  мероприятием  организационного  характера и не требует  финансирования из </w:t>
      </w:r>
      <w:r w:rsidRPr="000B4B98">
        <w:rPr>
          <w:rFonts w:ascii="Times New Roman" w:hAnsi="Times New Roman"/>
          <w:color w:val="000000" w:themeColor="text1"/>
          <w:sz w:val="26"/>
          <w:szCs w:val="26"/>
        </w:rPr>
        <w:t>бюджета города Рубцовска».</w:t>
      </w:r>
    </w:p>
    <w:p w14:paraId="21AFCE9E" w14:textId="77777777" w:rsidR="0033710B" w:rsidRDefault="0033710B" w:rsidP="0081309B">
      <w:pPr>
        <w:pStyle w:val="a3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6537F" w14:textId="77777777" w:rsidR="0081309B" w:rsidRPr="00205138" w:rsidRDefault="0081309B" w:rsidP="0081309B">
      <w:pPr>
        <w:pStyle w:val="a3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организации </w:t>
      </w:r>
    </w:p>
    <w:p w14:paraId="520E0FA5" w14:textId="77777777" w:rsidR="0081309B" w:rsidRPr="00205138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 работе с обращениями</w:t>
      </w:r>
    </w:p>
    <w:p w14:paraId="007B04FD" w14:textId="77777777" w:rsidR="00C262EF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Рубцовска </w:t>
      </w:r>
    </w:p>
    <w:p w14:paraId="0A7AFB6F" w14:textId="78DB0BE6" w:rsidR="002C122E" w:rsidRPr="00205138" w:rsidRDefault="00C262EF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C122E" w:rsidRPr="00205138" w:rsidSect="00B40F20">
          <w:pgSz w:w="16838" w:h="11906" w:orient="landscape" w:code="9"/>
          <w:pgMar w:top="1701" w:right="851" w:bottom="851" w:left="1134" w:header="709" w:footer="34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81309B"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95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D7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955779">
        <w:rPr>
          <w:rFonts w:ascii="Times New Roman" w:hAnsi="Times New Roman" w:cs="Times New Roman"/>
          <w:color w:val="000000" w:themeColor="text1"/>
          <w:sz w:val="28"/>
          <w:szCs w:val="28"/>
        </w:rPr>
        <w:t>А.В. Инюти</w:t>
      </w:r>
      <w:r w:rsidR="001D71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F63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0A09623F" w14:textId="77777777" w:rsidR="006F6320" w:rsidRPr="00205138" w:rsidRDefault="006F6320">
      <w:pPr>
        <w:pStyle w:val="a3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6320" w:rsidRPr="00205138" w:rsidSect="00B8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529E" w14:textId="77777777" w:rsidR="005735AD" w:rsidRDefault="005735AD">
      <w:r>
        <w:separator/>
      </w:r>
    </w:p>
  </w:endnote>
  <w:endnote w:type="continuationSeparator" w:id="0">
    <w:p w14:paraId="293085F4" w14:textId="77777777" w:rsidR="005735AD" w:rsidRDefault="0057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E899" w14:textId="77777777" w:rsidR="00331B58" w:rsidRDefault="00331B58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2311F8" w14:textId="77777777" w:rsidR="00331B58" w:rsidRDefault="00331B58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74F5" w14:textId="77777777" w:rsidR="00331B58" w:rsidRDefault="00331B58" w:rsidP="00881AA1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0014" w14:textId="77777777" w:rsidR="005735AD" w:rsidRDefault="005735AD">
      <w:r>
        <w:separator/>
      </w:r>
    </w:p>
  </w:footnote>
  <w:footnote w:type="continuationSeparator" w:id="0">
    <w:p w14:paraId="507F7AB0" w14:textId="77777777" w:rsidR="005735AD" w:rsidRDefault="0057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22"/>
  </w:num>
  <w:num w:numId="5">
    <w:abstractNumId w:val="31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25"/>
  </w:num>
  <w:num w:numId="11">
    <w:abstractNumId w:val="29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7"/>
  </w:num>
  <w:num w:numId="29">
    <w:abstractNumId w:val="14"/>
  </w:num>
  <w:num w:numId="30">
    <w:abstractNumId w:val="27"/>
  </w:num>
  <w:num w:numId="31">
    <w:abstractNumId w:val="28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167F8"/>
    <w:rsid w:val="00020235"/>
    <w:rsid w:val="00024A7D"/>
    <w:rsid w:val="000271CF"/>
    <w:rsid w:val="000367FC"/>
    <w:rsid w:val="00040124"/>
    <w:rsid w:val="00043CA9"/>
    <w:rsid w:val="00043DCF"/>
    <w:rsid w:val="00043F1D"/>
    <w:rsid w:val="00044CA3"/>
    <w:rsid w:val="00053627"/>
    <w:rsid w:val="00057DE0"/>
    <w:rsid w:val="0006709B"/>
    <w:rsid w:val="00070712"/>
    <w:rsid w:val="00073B19"/>
    <w:rsid w:val="00075F4B"/>
    <w:rsid w:val="00076EED"/>
    <w:rsid w:val="00081298"/>
    <w:rsid w:val="000853B1"/>
    <w:rsid w:val="0008578E"/>
    <w:rsid w:val="00095083"/>
    <w:rsid w:val="000965FE"/>
    <w:rsid w:val="00097715"/>
    <w:rsid w:val="000A3360"/>
    <w:rsid w:val="000B1069"/>
    <w:rsid w:val="000B3A5A"/>
    <w:rsid w:val="000B4B98"/>
    <w:rsid w:val="000B6FE8"/>
    <w:rsid w:val="000B7F9E"/>
    <w:rsid w:val="000C3B06"/>
    <w:rsid w:val="000C692E"/>
    <w:rsid w:val="000D37EB"/>
    <w:rsid w:val="000D703F"/>
    <w:rsid w:val="000E3294"/>
    <w:rsid w:val="000E7AB7"/>
    <w:rsid w:val="000E7DB3"/>
    <w:rsid w:val="000F2F01"/>
    <w:rsid w:val="000F5FD1"/>
    <w:rsid w:val="000F6C03"/>
    <w:rsid w:val="001003EC"/>
    <w:rsid w:val="001009CF"/>
    <w:rsid w:val="00103E03"/>
    <w:rsid w:val="00106F1D"/>
    <w:rsid w:val="00107289"/>
    <w:rsid w:val="00107B8F"/>
    <w:rsid w:val="00111151"/>
    <w:rsid w:val="00122A6A"/>
    <w:rsid w:val="00122CDB"/>
    <w:rsid w:val="00127A93"/>
    <w:rsid w:val="00131967"/>
    <w:rsid w:val="00132C6E"/>
    <w:rsid w:val="001355F5"/>
    <w:rsid w:val="001362CA"/>
    <w:rsid w:val="00136F88"/>
    <w:rsid w:val="001403A5"/>
    <w:rsid w:val="0014254A"/>
    <w:rsid w:val="00142DA6"/>
    <w:rsid w:val="00152E01"/>
    <w:rsid w:val="00157E9F"/>
    <w:rsid w:val="00163FCE"/>
    <w:rsid w:val="001664C9"/>
    <w:rsid w:val="00167491"/>
    <w:rsid w:val="00170E2A"/>
    <w:rsid w:val="00171CBD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6B15"/>
    <w:rsid w:val="00187376"/>
    <w:rsid w:val="00193EC7"/>
    <w:rsid w:val="001967B8"/>
    <w:rsid w:val="001974A7"/>
    <w:rsid w:val="001A1703"/>
    <w:rsid w:val="001A5DBD"/>
    <w:rsid w:val="001B1CD9"/>
    <w:rsid w:val="001B2204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715A"/>
    <w:rsid w:val="001E3C26"/>
    <w:rsid w:val="001E4D95"/>
    <w:rsid w:val="001E6A47"/>
    <w:rsid w:val="001F24E1"/>
    <w:rsid w:val="001F2D7A"/>
    <w:rsid w:val="001F79A4"/>
    <w:rsid w:val="00203940"/>
    <w:rsid w:val="00204CE6"/>
    <w:rsid w:val="00205138"/>
    <w:rsid w:val="002057B5"/>
    <w:rsid w:val="00206383"/>
    <w:rsid w:val="0020702A"/>
    <w:rsid w:val="00207B1C"/>
    <w:rsid w:val="00210568"/>
    <w:rsid w:val="00212F53"/>
    <w:rsid w:val="00221887"/>
    <w:rsid w:val="0022741D"/>
    <w:rsid w:val="00231322"/>
    <w:rsid w:val="0023646D"/>
    <w:rsid w:val="00241C28"/>
    <w:rsid w:val="002535A1"/>
    <w:rsid w:val="002537CA"/>
    <w:rsid w:val="00256540"/>
    <w:rsid w:val="002568D7"/>
    <w:rsid w:val="0026259F"/>
    <w:rsid w:val="00272DAF"/>
    <w:rsid w:val="00275D44"/>
    <w:rsid w:val="002760EF"/>
    <w:rsid w:val="00277510"/>
    <w:rsid w:val="002815D4"/>
    <w:rsid w:val="002863B5"/>
    <w:rsid w:val="00290448"/>
    <w:rsid w:val="00296362"/>
    <w:rsid w:val="002A1198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357D"/>
    <w:rsid w:val="002D5862"/>
    <w:rsid w:val="002D5954"/>
    <w:rsid w:val="002D6F42"/>
    <w:rsid w:val="002E248C"/>
    <w:rsid w:val="002E372B"/>
    <w:rsid w:val="002F3F6B"/>
    <w:rsid w:val="00300396"/>
    <w:rsid w:val="00303407"/>
    <w:rsid w:val="00303DEE"/>
    <w:rsid w:val="003063EB"/>
    <w:rsid w:val="00307948"/>
    <w:rsid w:val="00311E23"/>
    <w:rsid w:val="0031438F"/>
    <w:rsid w:val="0031466F"/>
    <w:rsid w:val="00315F57"/>
    <w:rsid w:val="00320C29"/>
    <w:rsid w:val="00321768"/>
    <w:rsid w:val="00324569"/>
    <w:rsid w:val="00326686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B6C"/>
    <w:rsid w:val="00352CC4"/>
    <w:rsid w:val="00354A0D"/>
    <w:rsid w:val="00356847"/>
    <w:rsid w:val="00356E52"/>
    <w:rsid w:val="00360643"/>
    <w:rsid w:val="00360E66"/>
    <w:rsid w:val="00361C1D"/>
    <w:rsid w:val="003649E7"/>
    <w:rsid w:val="003667D7"/>
    <w:rsid w:val="003678C8"/>
    <w:rsid w:val="0037093C"/>
    <w:rsid w:val="00370FF3"/>
    <w:rsid w:val="00374070"/>
    <w:rsid w:val="003910A4"/>
    <w:rsid w:val="00394E0E"/>
    <w:rsid w:val="00394E3C"/>
    <w:rsid w:val="003A1101"/>
    <w:rsid w:val="003A3987"/>
    <w:rsid w:val="003B1151"/>
    <w:rsid w:val="003B23C6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5641"/>
    <w:rsid w:val="004120D1"/>
    <w:rsid w:val="004129DF"/>
    <w:rsid w:val="00413B26"/>
    <w:rsid w:val="00414572"/>
    <w:rsid w:val="0042347B"/>
    <w:rsid w:val="00426A05"/>
    <w:rsid w:val="00430438"/>
    <w:rsid w:val="00433073"/>
    <w:rsid w:val="00437B5C"/>
    <w:rsid w:val="00440204"/>
    <w:rsid w:val="00447118"/>
    <w:rsid w:val="00467A43"/>
    <w:rsid w:val="00472EB2"/>
    <w:rsid w:val="00473469"/>
    <w:rsid w:val="00476E1E"/>
    <w:rsid w:val="0048045B"/>
    <w:rsid w:val="004824E5"/>
    <w:rsid w:val="00484CD1"/>
    <w:rsid w:val="00485454"/>
    <w:rsid w:val="0049181B"/>
    <w:rsid w:val="004947DA"/>
    <w:rsid w:val="00495727"/>
    <w:rsid w:val="004A21A4"/>
    <w:rsid w:val="004A6417"/>
    <w:rsid w:val="004A6D9A"/>
    <w:rsid w:val="004B37EE"/>
    <w:rsid w:val="004B65F7"/>
    <w:rsid w:val="004B6DB5"/>
    <w:rsid w:val="004B710A"/>
    <w:rsid w:val="004C108A"/>
    <w:rsid w:val="004C2894"/>
    <w:rsid w:val="004C2CD9"/>
    <w:rsid w:val="004C3CC2"/>
    <w:rsid w:val="004C5C67"/>
    <w:rsid w:val="004D36FA"/>
    <w:rsid w:val="004D558D"/>
    <w:rsid w:val="004E0C1B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8CB"/>
    <w:rsid w:val="00512463"/>
    <w:rsid w:val="005157BC"/>
    <w:rsid w:val="005216B3"/>
    <w:rsid w:val="00521CDD"/>
    <w:rsid w:val="00522C98"/>
    <w:rsid w:val="00523447"/>
    <w:rsid w:val="0052433A"/>
    <w:rsid w:val="00525AD4"/>
    <w:rsid w:val="0052628F"/>
    <w:rsid w:val="00527989"/>
    <w:rsid w:val="00536A72"/>
    <w:rsid w:val="00541D0C"/>
    <w:rsid w:val="00542F19"/>
    <w:rsid w:val="00543E6B"/>
    <w:rsid w:val="00544A74"/>
    <w:rsid w:val="005538E0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735AD"/>
    <w:rsid w:val="00581815"/>
    <w:rsid w:val="0058506E"/>
    <w:rsid w:val="00587157"/>
    <w:rsid w:val="005876AE"/>
    <w:rsid w:val="005879EC"/>
    <w:rsid w:val="00597F7D"/>
    <w:rsid w:val="005A25EF"/>
    <w:rsid w:val="005A7622"/>
    <w:rsid w:val="005A7E9B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4D2B"/>
    <w:rsid w:val="005E1AE4"/>
    <w:rsid w:val="005E57C6"/>
    <w:rsid w:val="005E64CC"/>
    <w:rsid w:val="005F2F02"/>
    <w:rsid w:val="005F79AE"/>
    <w:rsid w:val="00600DFF"/>
    <w:rsid w:val="00606DF3"/>
    <w:rsid w:val="0061141A"/>
    <w:rsid w:val="0061171C"/>
    <w:rsid w:val="00611900"/>
    <w:rsid w:val="00617EDD"/>
    <w:rsid w:val="0062316A"/>
    <w:rsid w:val="006243C6"/>
    <w:rsid w:val="00625967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B5E"/>
    <w:rsid w:val="0065039B"/>
    <w:rsid w:val="00650535"/>
    <w:rsid w:val="00654339"/>
    <w:rsid w:val="006633C9"/>
    <w:rsid w:val="00663535"/>
    <w:rsid w:val="00671CA6"/>
    <w:rsid w:val="00671E45"/>
    <w:rsid w:val="006767A2"/>
    <w:rsid w:val="00681F01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2E5B"/>
    <w:rsid w:val="006A2E7A"/>
    <w:rsid w:val="006A6231"/>
    <w:rsid w:val="006A7128"/>
    <w:rsid w:val="006A72FE"/>
    <w:rsid w:val="006B11BC"/>
    <w:rsid w:val="006B3AA1"/>
    <w:rsid w:val="006C1E6E"/>
    <w:rsid w:val="006C549B"/>
    <w:rsid w:val="006C560D"/>
    <w:rsid w:val="006D0A0C"/>
    <w:rsid w:val="006D0EA4"/>
    <w:rsid w:val="006D43AC"/>
    <w:rsid w:val="006D4DA1"/>
    <w:rsid w:val="006D64EB"/>
    <w:rsid w:val="006D71CE"/>
    <w:rsid w:val="006E131F"/>
    <w:rsid w:val="006E2FAE"/>
    <w:rsid w:val="006E5494"/>
    <w:rsid w:val="006E5EE2"/>
    <w:rsid w:val="006E7963"/>
    <w:rsid w:val="006F3C60"/>
    <w:rsid w:val="006F419F"/>
    <w:rsid w:val="006F6320"/>
    <w:rsid w:val="00701BCA"/>
    <w:rsid w:val="00704CFA"/>
    <w:rsid w:val="00713C44"/>
    <w:rsid w:val="00714282"/>
    <w:rsid w:val="00714C5E"/>
    <w:rsid w:val="007158D9"/>
    <w:rsid w:val="0072011B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60FE"/>
    <w:rsid w:val="00756CBB"/>
    <w:rsid w:val="00757210"/>
    <w:rsid w:val="00761BB6"/>
    <w:rsid w:val="007636FD"/>
    <w:rsid w:val="00763DE9"/>
    <w:rsid w:val="007647B4"/>
    <w:rsid w:val="00764B94"/>
    <w:rsid w:val="007656F1"/>
    <w:rsid w:val="0076712A"/>
    <w:rsid w:val="007715D6"/>
    <w:rsid w:val="0077722A"/>
    <w:rsid w:val="007777F0"/>
    <w:rsid w:val="007802BF"/>
    <w:rsid w:val="00780FBA"/>
    <w:rsid w:val="0078161A"/>
    <w:rsid w:val="007833BB"/>
    <w:rsid w:val="00786510"/>
    <w:rsid w:val="00793320"/>
    <w:rsid w:val="007A0295"/>
    <w:rsid w:val="007A2CD8"/>
    <w:rsid w:val="007A2DF2"/>
    <w:rsid w:val="007A4F22"/>
    <w:rsid w:val="007B1CA4"/>
    <w:rsid w:val="007B1D85"/>
    <w:rsid w:val="007C0B3F"/>
    <w:rsid w:val="007C592F"/>
    <w:rsid w:val="007D5A96"/>
    <w:rsid w:val="007E0CDC"/>
    <w:rsid w:val="007E149E"/>
    <w:rsid w:val="007E3696"/>
    <w:rsid w:val="007E725C"/>
    <w:rsid w:val="007F10AC"/>
    <w:rsid w:val="007F1CB1"/>
    <w:rsid w:val="007F6E76"/>
    <w:rsid w:val="008045FC"/>
    <w:rsid w:val="0080508D"/>
    <w:rsid w:val="0080523B"/>
    <w:rsid w:val="00805240"/>
    <w:rsid w:val="0081042E"/>
    <w:rsid w:val="0081309B"/>
    <w:rsid w:val="00826E74"/>
    <w:rsid w:val="00827051"/>
    <w:rsid w:val="0083180C"/>
    <w:rsid w:val="008330E1"/>
    <w:rsid w:val="00833D25"/>
    <w:rsid w:val="00835B92"/>
    <w:rsid w:val="0083761A"/>
    <w:rsid w:val="00837898"/>
    <w:rsid w:val="008406DA"/>
    <w:rsid w:val="00841849"/>
    <w:rsid w:val="00843DF3"/>
    <w:rsid w:val="0084427C"/>
    <w:rsid w:val="0084476F"/>
    <w:rsid w:val="0084580C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20DD"/>
    <w:rsid w:val="00883A33"/>
    <w:rsid w:val="00887635"/>
    <w:rsid w:val="008918C9"/>
    <w:rsid w:val="00892B39"/>
    <w:rsid w:val="00893216"/>
    <w:rsid w:val="00896C33"/>
    <w:rsid w:val="00897FDA"/>
    <w:rsid w:val="008A0A16"/>
    <w:rsid w:val="008A100B"/>
    <w:rsid w:val="008A3FE9"/>
    <w:rsid w:val="008A7971"/>
    <w:rsid w:val="008B02DA"/>
    <w:rsid w:val="008B3BDD"/>
    <w:rsid w:val="008B413C"/>
    <w:rsid w:val="008B671A"/>
    <w:rsid w:val="008C35C9"/>
    <w:rsid w:val="008C6220"/>
    <w:rsid w:val="008D396E"/>
    <w:rsid w:val="008D63AD"/>
    <w:rsid w:val="008E00A7"/>
    <w:rsid w:val="008E0D26"/>
    <w:rsid w:val="008E579A"/>
    <w:rsid w:val="008E6FC9"/>
    <w:rsid w:val="008F2E8E"/>
    <w:rsid w:val="008F68E4"/>
    <w:rsid w:val="00900A80"/>
    <w:rsid w:val="0090172B"/>
    <w:rsid w:val="0090256C"/>
    <w:rsid w:val="0090607E"/>
    <w:rsid w:val="0091053A"/>
    <w:rsid w:val="0092174C"/>
    <w:rsid w:val="00921E40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558A"/>
    <w:rsid w:val="0099565D"/>
    <w:rsid w:val="00995751"/>
    <w:rsid w:val="00997C80"/>
    <w:rsid w:val="009A0E7E"/>
    <w:rsid w:val="009A6B9F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6525"/>
    <w:rsid w:val="009E6B5C"/>
    <w:rsid w:val="009E6F2C"/>
    <w:rsid w:val="009F4BE6"/>
    <w:rsid w:val="009F5AF2"/>
    <w:rsid w:val="009F6B49"/>
    <w:rsid w:val="009F6DA9"/>
    <w:rsid w:val="009F70E7"/>
    <w:rsid w:val="00A00130"/>
    <w:rsid w:val="00A0472D"/>
    <w:rsid w:val="00A15218"/>
    <w:rsid w:val="00A21351"/>
    <w:rsid w:val="00A24D35"/>
    <w:rsid w:val="00A266BE"/>
    <w:rsid w:val="00A26C1C"/>
    <w:rsid w:val="00A30E17"/>
    <w:rsid w:val="00A321C3"/>
    <w:rsid w:val="00A33D19"/>
    <w:rsid w:val="00A34A25"/>
    <w:rsid w:val="00A353BA"/>
    <w:rsid w:val="00A42A5E"/>
    <w:rsid w:val="00A50B60"/>
    <w:rsid w:val="00A510D7"/>
    <w:rsid w:val="00A527D5"/>
    <w:rsid w:val="00A565BC"/>
    <w:rsid w:val="00A56B83"/>
    <w:rsid w:val="00A60998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93084"/>
    <w:rsid w:val="00A9436B"/>
    <w:rsid w:val="00A94B7B"/>
    <w:rsid w:val="00AA3E7E"/>
    <w:rsid w:val="00AA7A0A"/>
    <w:rsid w:val="00AB130E"/>
    <w:rsid w:val="00AB1FDB"/>
    <w:rsid w:val="00AB362B"/>
    <w:rsid w:val="00AB40E7"/>
    <w:rsid w:val="00AB7735"/>
    <w:rsid w:val="00AB7E06"/>
    <w:rsid w:val="00AC05D8"/>
    <w:rsid w:val="00AC19A5"/>
    <w:rsid w:val="00AD4CDD"/>
    <w:rsid w:val="00AD7971"/>
    <w:rsid w:val="00AE00E4"/>
    <w:rsid w:val="00AE260C"/>
    <w:rsid w:val="00AE3DF7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7DEE"/>
    <w:rsid w:val="00B370E1"/>
    <w:rsid w:val="00B371C8"/>
    <w:rsid w:val="00B40F20"/>
    <w:rsid w:val="00B41FA2"/>
    <w:rsid w:val="00B45D42"/>
    <w:rsid w:val="00B46935"/>
    <w:rsid w:val="00B470C3"/>
    <w:rsid w:val="00B50838"/>
    <w:rsid w:val="00B53660"/>
    <w:rsid w:val="00B545BD"/>
    <w:rsid w:val="00B545BE"/>
    <w:rsid w:val="00B60621"/>
    <w:rsid w:val="00B6354F"/>
    <w:rsid w:val="00B71FB1"/>
    <w:rsid w:val="00B75E91"/>
    <w:rsid w:val="00B823FE"/>
    <w:rsid w:val="00B85779"/>
    <w:rsid w:val="00B85F76"/>
    <w:rsid w:val="00B87DB4"/>
    <w:rsid w:val="00B92879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87A"/>
    <w:rsid w:val="00BD6E5E"/>
    <w:rsid w:val="00BE3AFB"/>
    <w:rsid w:val="00BE4B12"/>
    <w:rsid w:val="00BF0659"/>
    <w:rsid w:val="00BF32F7"/>
    <w:rsid w:val="00BF4869"/>
    <w:rsid w:val="00BF53B2"/>
    <w:rsid w:val="00BF6138"/>
    <w:rsid w:val="00C0289D"/>
    <w:rsid w:val="00C03ABD"/>
    <w:rsid w:val="00C05614"/>
    <w:rsid w:val="00C07FE7"/>
    <w:rsid w:val="00C100B4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6223F"/>
    <w:rsid w:val="00C62FD2"/>
    <w:rsid w:val="00C66BA3"/>
    <w:rsid w:val="00C80C69"/>
    <w:rsid w:val="00C813CA"/>
    <w:rsid w:val="00C8187D"/>
    <w:rsid w:val="00C819DE"/>
    <w:rsid w:val="00C8237E"/>
    <w:rsid w:val="00C83AEF"/>
    <w:rsid w:val="00C85975"/>
    <w:rsid w:val="00C934B1"/>
    <w:rsid w:val="00C93595"/>
    <w:rsid w:val="00C9382B"/>
    <w:rsid w:val="00C94DAB"/>
    <w:rsid w:val="00C951A3"/>
    <w:rsid w:val="00C963A9"/>
    <w:rsid w:val="00C96916"/>
    <w:rsid w:val="00CA0100"/>
    <w:rsid w:val="00CA107F"/>
    <w:rsid w:val="00CA2D3C"/>
    <w:rsid w:val="00CB2416"/>
    <w:rsid w:val="00CB3A93"/>
    <w:rsid w:val="00CC7729"/>
    <w:rsid w:val="00CD31B2"/>
    <w:rsid w:val="00CD41D8"/>
    <w:rsid w:val="00CD5D3D"/>
    <w:rsid w:val="00CD5D41"/>
    <w:rsid w:val="00CE2CF8"/>
    <w:rsid w:val="00CF0951"/>
    <w:rsid w:val="00CF3F77"/>
    <w:rsid w:val="00CF73EB"/>
    <w:rsid w:val="00D001AE"/>
    <w:rsid w:val="00D00CD6"/>
    <w:rsid w:val="00D00E85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31FAD"/>
    <w:rsid w:val="00D32431"/>
    <w:rsid w:val="00D35163"/>
    <w:rsid w:val="00D35CE5"/>
    <w:rsid w:val="00D40F1D"/>
    <w:rsid w:val="00D40F33"/>
    <w:rsid w:val="00D46E49"/>
    <w:rsid w:val="00D50FF1"/>
    <w:rsid w:val="00D51E91"/>
    <w:rsid w:val="00D53794"/>
    <w:rsid w:val="00D55C12"/>
    <w:rsid w:val="00D56771"/>
    <w:rsid w:val="00D6453F"/>
    <w:rsid w:val="00D6604D"/>
    <w:rsid w:val="00D72A0A"/>
    <w:rsid w:val="00D842FA"/>
    <w:rsid w:val="00D86733"/>
    <w:rsid w:val="00D944F4"/>
    <w:rsid w:val="00D969FF"/>
    <w:rsid w:val="00DA183B"/>
    <w:rsid w:val="00DA2195"/>
    <w:rsid w:val="00DA5F40"/>
    <w:rsid w:val="00DA73C0"/>
    <w:rsid w:val="00DB2278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4155"/>
    <w:rsid w:val="00DF60B0"/>
    <w:rsid w:val="00E00B77"/>
    <w:rsid w:val="00E04A86"/>
    <w:rsid w:val="00E05277"/>
    <w:rsid w:val="00E1511F"/>
    <w:rsid w:val="00E16378"/>
    <w:rsid w:val="00E17367"/>
    <w:rsid w:val="00E20F95"/>
    <w:rsid w:val="00E23A5D"/>
    <w:rsid w:val="00E2703F"/>
    <w:rsid w:val="00E32D36"/>
    <w:rsid w:val="00E340CC"/>
    <w:rsid w:val="00E42B78"/>
    <w:rsid w:val="00E435A8"/>
    <w:rsid w:val="00E43EA6"/>
    <w:rsid w:val="00E45A71"/>
    <w:rsid w:val="00E53231"/>
    <w:rsid w:val="00E53B6F"/>
    <w:rsid w:val="00E54A17"/>
    <w:rsid w:val="00E5724D"/>
    <w:rsid w:val="00E57A2C"/>
    <w:rsid w:val="00E6311C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81655"/>
    <w:rsid w:val="00E824CC"/>
    <w:rsid w:val="00E83A13"/>
    <w:rsid w:val="00E916A9"/>
    <w:rsid w:val="00E93671"/>
    <w:rsid w:val="00E9372F"/>
    <w:rsid w:val="00E94CD1"/>
    <w:rsid w:val="00EA08A2"/>
    <w:rsid w:val="00EA1959"/>
    <w:rsid w:val="00EA3D25"/>
    <w:rsid w:val="00EA4B7E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D4C7C"/>
    <w:rsid w:val="00EE5C58"/>
    <w:rsid w:val="00EE5DC2"/>
    <w:rsid w:val="00EF0ED7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10D39"/>
    <w:rsid w:val="00F1122B"/>
    <w:rsid w:val="00F128F7"/>
    <w:rsid w:val="00F14EB9"/>
    <w:rsid w:val="00F174B9"/>
    <w:rsid w:val="00F23116"/>
    <w:rsid w:val="00F238A0"/>
    <w:rsid w:val="00F250DF"/>
    <w:rsid w:val="00F25840"/>
    <w:rsid w:val="00F26992"/>
    <w:rsid w:val="00F2725F"/>
    <w:rsid w:val="00F30C04"/>
    <w:rsid w:val="00F3181F"/>
    <w:rsid w:val="00F35EAB"/>
    <w:rsid w:val="00F40EE4"/>
    <w:rsid w:val="00F46261"/>
    <w:rsid w:val="00F52B92"/>
    <w:rsid w:val="00F5463F"/>
    <w:rsid w:val="00F6295C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7EBF"/>
    <w:rsid w:val="00FA14C0"/>
    <w:rsid w:val="00FA1D1B"/>
    <w:rsid w:val="00FA6801"/>
    <w:rsid w:val="00FB104A"/>
    <w:rsid w:val="00FB39E0"/>
    <w:rsid w:val="00FB6C43"/>
    <w:rsid w:val="00FB7E03"/>
    <w:rsid w:val="00FC13B4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4CF0B"/>
  <w15:docId w15:val="{AD974F52-39DF-4B60-9F7E-C44E1B2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basedOn w:val="a0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basedOn w:val="a0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basedOn w:val="11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basedOn w:val="11"/>
    <w:rsid w:val="00881AA1"/>
    <w:rPr>
      <w:rFonts w:cs="Times New Roman"/>
    </w:rPr>
  </w:style>
  <w:style w:type="character" w:customStyle="1" w:styleId="text">
    <w:name w:val="text"/>
    <w:basedOn w:val="11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basedOn w:val="a0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5F7E-D183-412A-BC01-7C470187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6</cp:revision>
  <cp:lastPrinted>2021-09-22T06:23:00Z</cp:lastPrinted>
  <dcterms:created xsi:type="dcterms:W3CDTF">2021-09-22T07:09:00Z</dcterms:created>
  <dcterms:modified xsi:type="dcterms:W3CDTF">2021-09-24T06:22:00Z</dcterms:modified>
</cp:coreProperties>
</file>